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E68D2D" w14:textId="74FFD96C" w:rsidR="003D5174" w:rsidRDefault="005A321C">
      <w:pPr>
        <w:spacing w:after="0" w:line="240" w:lineRule="auto"/>
        <w:ind w:left="5760"/>
        <w:jc w:val="center"/>
        <w:rPr>
          <w:rFonts w:ascii="Bookman Old Style" w:hAnsi="Bookman Old Style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03C0F425" wp14:editId="0B839060">
            <wp:simplePos x="0" y="0"/>
            <wp:positionH relativeFrom="margin">
              <wp:posOffset>-323851</wp:posOffset>
            </wp:positionH>
            <wp:positionV relativeFrom="paragraph">
              <wp:posOffset>-647700</wp:posOffset>
            </wp:positionV>
            <wp:extent cx="7167019" cy="1134110"/>
            <wp:effectExtent l="0" t="0" r="0" b="889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745" cy="115004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ab/>
        <w:t xml:space="preserve">                </w:t>
      </w:r>
      <w:r>
        <w:cr/>
      </w:r>
      <w:r>
        <w:fldChar w:fldCharType="end"/>
      </w:r>
    </w:p>
    <w:p w14:paraId="3BC2B16B" w14:textId="77777777" w:rsidR="003D5174" w:rsidRDefault="003D5174" w:rsidP="001B627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371D26F2" w14:textId="77777777" w:rsidR="003D5174" w:rsidRDefault="00000000">
      <w:pPr>
        <w:spacing w:after="0" w:line="240" w:lineRule="auto"/>
        <w:jc w:val="center"/>
      </w:pPr>
      <w:permStart w:id="720246746" w:edGrp="everyone"/>
      <w:r>
        <w:rPr>
          <w:rFonts w:ascii="Bookman Old Style" w:hAnsi="Bookman Old Style" w:cs="Times New Roman"/>
          <w:b/>
          <w:sz w:val="24"/>
          <w:szCs w:val="24"/>
        </w:rPr>
        <w:t>(NAME OF OFFICE UNDER THE RESEARCH DEVELOPMENT AND EXTENSION SECTOR</w:t>
      </w:r>
    </w:p>
    <w:p w14:paraId="746BD9EB" w14:textId="6E7B9D11" w:rsidR="003D5174" w:rsidRDefault="005A321C">
      <w:pPr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62CF37" wp14:editId="32C4FC6F">
                <wp:simplePos x="0" y="0"/>
                <wp:positionH relativeFrom="column">
                  <wp:posOffset>-371475</wp:posOffset>
                </wp:positionH>
                <wp:positionV relativeFrom="paragraph">
                  <wp:posOffset>31115</wp:posOffset>
                </wp:positionV>
                <wp:extent cx="7223760" cy="0"/>
                <wp:effectExtent l="0" t="19050" r="34290" b="57150"/>
                <wp:wrapNone/>
                <wp:docPr id="989798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42D6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5pt,2.45pt" to="539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" o:allowincell="f" strokecolor="#3a7c22 [2409]" strokeweight="1.06mm">
                <v:shadow on="t" color="black" opacity="22961f" offset="0,.64mm"/>
              </v:line>
            </w:pict>
          </mc:Fallback>
        </mc:AlternateContent>
      </w:r>
    </w:p>
    <w:p w14:paraId="6893FB90" w14:textId="77777777" w:rsidR="003D5174" w:rsidRDefault="0000000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(Date)</w:t>
      </w:r>
      <w:bookmarkStart w:id="0" w:name="permission-for-group%3A136454843%3Aevery"/>
      <w:bookmarkEnd w:id="0"/>
    </w:p>
    <w:p w14:paraId="1026B26F" w14:textId="77777777" w:rsidR="003D5174" w:rsidRDefault="003D5174">
      <w:pPr>
        <w:rPr>
          <w:rFonts w:ascii="Bookman Old Style" w:hAnsi="Bookman Old Style"/>
          <w:sz w:val="20"/>
        </w:rPr>
      </w:pPr>
    </w:p>
    <w:p w14:paraId="37980E1D" w14:textId="77777777" w:rsidR="003D5174" w:rsidRDefault="00000000">
      <w:pPr>
        <w:tabs>
          <w:tab w:val="left" w:pos="5639"/>
        </w:tabs>
        <w:spacing w:after="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sz w:val="20"/>
        </w:rPr>
        <w:t>DR. EDGAR G. CUE</w:t>
      </w:r>
      <w:r>
        <w:rPr>
          <w:rFonts w:ascii="Bookman Old Style" w:hAnsi="Bookman Old Style"/>
          <w:b/>
          <w:sz w:val="20"/>
        </w:rPr>
        <w:tab/>
      </w:r>
    </w:p>
    <w:p w14:paraId="5F623471" w14:textId="34F3F31E" w:rsidR="003D5174" w:rsidRDefault="00CF157A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University</w:t>
      </w:r>
      <w:r w:rsidR="00000000">
        <w:rPr>
          <w:rFonts w:ascii="Bookman Old Style" w:hAnsi="Bookman Old Style"/>
          <w:i/>
          <w:sz w:val="20"/>
        </w:rPr>
        <w:t xml:space="preserve"> President</w:t>
      </w:r>
    </w:p>
    <w:p w14:paraId="5582BEF2" w14:textId="07FAFA31" w:rsidR="003D5174" w:rsidRDefault="00000000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Mountain Province State </w:t>
      </w:r>
      <w:r w:rsidR="00CF157A">
        <w:rPr>
          <w:rFonts w:ascii="Bookman Old Style" w:hAnsi="Bookman Old Style"/>
          <w:sz w:val="20"/>
        </w:rPr>
        <w:t>University</w:t>
      </w:r>
    </w:p>
    <w:p w14:paraId="13E43956" w14:textId="77777777" w:rsidR="003D5174" w:rsidRDefault="00000000">
      <w:pPr>
        <w:spacing w:after="0"/>
        <w:rPr>
          <w:rFonts w:ascii="Bookman Old Style" w:hAnsi="Bookman Old Style"/>
          <w:sz w:val="20"/>
        </w:rPr>
      </w:pPr>
      <w:bookmarkStart w:id="1" w:name="permission-for-group%3A463699763%3Aevery"/>
      <w:r>
        <w:rPr>
          <w:rFonts w:ascii="Bookman Old Style" w:hAnsi="Bookman Old Style"/>
          <w:sz w:val="20"/>
        </w:rPr>
        <w:t>Bontoc, Mountain Province</w:t>
      </w:r>
    </w:p>
    <w:p w14:paraId="35784F8A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63903CE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2F7DF0C5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0D8A708A" w14:textId="77777777" w:rsidR="003D5174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Sir:</w:t>
      </w:r>
    </w:p>
    <w:p w14:paraId="130C0FBD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50C48293" w14:textId="77777777" w:rsidR="003D5174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Transmittal letter….</w:t>
      </w:r>
    </w:p>
    <w:p w14:paraId="1DD23518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244B9E94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040F6AD6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</w:rPr>
      </w:pPr>
    </w:p>
    <w:p w14:paraId="5E8249C4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754BC9E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8D4E021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9A70697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7B495F6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5E9E6A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94301F7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AAF4462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0DF53C6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29D832F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FBE7B03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982133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E28A2E9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7FEB4BD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168864E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1F561C2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4DB44065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7173245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FF030CB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C8CD0A2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12CBE7A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C943040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C0BF0AD" w14:textId="77777777" w:rsidR="003D5174" w:rsidRDefault="003D5174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11CE621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3CB54C31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1238C33A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26A6503A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556097D6" w14:textId="77777777" w:rsidR="003D5174" w:rsidRDefault="003D5174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75ADD39E" w14:textId="77777777" w:rsidR="003D5174" w:rsidRDefault="003D5174">
      <w:pPr>
        <w:spacing w:after="160" w:line="20" w:lineRule="atLeast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289C3D4D" w14:textId="77777777" w:rsidR="003D5174" w:rsidRDefault="003D5174">
      <w:pPr>
        <w:spacing w:after="16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ermEnd w:id="720246746"/>
    <w:p w14:paraId="0CE871D7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cc:  Events Management Office</w:t>
      </w:r>
    </w:p>
    <w:p w14:paraId="4C6407CB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Records and Archives Unit</w:t>
      </w:r>
    </w:p>
    <w:p w14:paraId="348BC38C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HR (for seminars and training of employees)</w:t>
      </w:r>
    </w:p>
    <w:p w14:paraId="70D9B2AA" w14:textId="77777777" w:rsidR="003D5174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File</w:t>
      </w:r>
      <w:bookmarkEnd w:id="1"/>
    </w:p>
    <w:p w14:paraId="6AA817AB" w14:textId="77777777" w:rsidR="001B6272" w:rsidRDefault="001B6272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</w:p>
    <w:p w14:paraId="4DA0FB53" w14:textId="77777777" w:rsidR="001B6272" w:rsidRDefault="001B6272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33D670D3" w14:textId="77777777" w:rsidR="003D5174" w:rsidRDefault="003D5174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44B3280B" w14:textId="77777777" w:rsidR="003D5174" w:rsidRDefault="003D517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2813FC39" w14:textId="1F9D2DCB" w:rsidR="003D5174" w:rsidRDefault="005A321C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 wp14:anchorId="15B4250F" wp14:editId="2AF170DD">
            <wp:simplePos x="0" y="0"/>
            <wp:positionH relativeFrom="margin">
              <wp:posOffset>-409576</wp:posOffset>
            </wp:positionH>
            <wp:positionV relativeFrom="paragraph">
              <wp:posOffset>-636756</wp:posOffset>
            </wp:positionV>
            <wp:extent cx="7214235" cy="1141581"/>
            <wp:effectExtent l="0" t="0" r="5715" b="190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242" cy="115060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FE276" w14:textId="77777777" w:rsidR="003D5174" w:rsidRDefault="003D517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595F94D8" w14:textId="77777777" w:rsidR="003D5174" w:rsidRDefault="003D5174" w:rsidP="001B6272">
      <w:pPr>
        <w:tabs>
          <w:tab w:val="left" w:pos="2610"/>
        </w:tabs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42DE035A" w14:textId="6040B31C" w:rsidR="003D5174" w:rsidRDefault="005A321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permStart w:id="1710960615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AFE6D24" wp14:editId="1FFEB1F0">
                <wp:simplePos x="0" y="0"/>
                <wp:positionH relativeFrom="column">
                  <wp:posOffset>-419100</wp:posOffset>
                </wp:positionH>
                <wp:positionV relativeFrom="paragraph">
                  <wp:posOffset>217170</wp:posOffset>
                </wp:positionV>
                <wp:extent cx="7223760" cy="635"/>
                <wp:effectExtent l="0" t="19050" r="34290" b="56515"/>
                <wp:wrapNone/>
                <wp:docPr id="32877744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87A4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pt,17.1pt" to="535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" o:allowincell="f" strokecolor="#3a7c22 [2409]" strokeweight="1.06mm">
                <v:shadow on="t" color="black" opacity="22961f" offset="0,.64mm"/>
              </v:line>
            </w:pict>
          </mc:Fallback>
        </mc:AlternateContent>
      </w:r>
      <w:r>
        <w:rPr>
          <w:rFonts w:ascii="Bookman Old Style" w:hAnsi="Bookman Old Style" w:cs="Times New Roman"/>
          <w:b/>
          <w:sz w:val="24"/>
          <w:szCs w:val="24"/>
        </w:rPr>
        <w:t>(NAME OF OFFICE UNDER THE GENERAL ADMIN SUPPORT SERVICES)</w:t>
      </w:r>
      <w:bookmarkStart w:id="2" w:name="permission-for-group%3A1917796842%3Aever"/>
      <w:bookmarkEnd w:id="2"/>
    </w:p>
    <w:p w14:paraId="5A336837" w14:textId="77777777" w:rsidR="003D5174" w:rsidRDefault="003D517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ermEnd w:id="1710960615"/>
    <w:p w14:paraId="0131DBA1" w14:textId="77777777" w:rsidR="003D5174" w:rsidRDefault="0000000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ACTIVITY DESIGN</w:t>
      </w:r>
    </w:p>
    <w:p w14:paraId="70C35433" w14:textId="77777777" w:rsidR="003D5174" w:rsidRDefault="003D517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108228E2" w14:textId="77777777" w:rsidR="003D5174" w:rsidRDefault="003D517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C672AF5" w14:textId="77777777" w:rsidR="003D5174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4"/>
        </w:rPr>
      </w:pPr>
      <w:r>
        <w:rPr>
          <w:rFonts w:ascii="Bookman Old Style" w:hAnsi="Bookman Old Style"/>
          <w:b/>
          <w:szCs w:val="24"/>
        </w:rPr>
        <w:t>GENERAL INFORMATION</w:t>
      </w:r>
    </w:p>
    <w:p w14:paraId="4CE7F66F" w14:textId="77777777" w:rsidR="003D5174" w:rsidRDefault="003D5174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4"/>
        </w:rPr>
      </w:pPr>
    </w:p>
    <w:p w14:paraId="79E5DCDC" w14:textId="7F9EEDDC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bookmarkStart w:id="3" w:name="_Hlk176880915"/>
      <w:r>
        <w:rPr>
          <w:rFonts w:ascii="Bookman Old Style" w:hAnsi="Bookman Old Style"/>
          <w:b/>
          <w:bCs/>
          <w:i/>
          <w:iCs/>
          <w:sz w:val="20"/>
          <w:szCs w:val="24"/>
        </w:rPr>
        <w:t>Activity: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172789228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172789228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4" w:name="permission-for-group%3A1717522085%3Aever"/>
      <w:bookmarkEnd w:id="4"/>
    </w:p>
    <w:p w14:paraId="0256CA47" w14:textId="604A797E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Date &amp; Time of Activity: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762470206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762470206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5" w:name="permission-for-group%3A1133213765%3Aever"/>
      <w:bookmarkEnd w:id="5"/>
    </w:p>
    <w:p w14:paraId="569ABE10" w14:textId="0876F60C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Venue of Activity:</w:t>
      </w:r>
      <w:bookmarkStart w:id="6" w:name="permission-for-group%3A2089290738%3Aever"/>
      <w:bookmarkStart w:id="7" w:name="permission-for-group%3A1595047292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74400547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74400547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6"/>
      <w:bookmarkEnd w:id="7"/>
    </w:p>
    <w:p w14:paraId="097A5578" w14:textId="04E8334D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Proponents:</w:t>
      </w:r>
      <w:bookmarkStart w:id="8" w:name="permission-for-group%3A1893672901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384325321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384325321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8"/>
    </w:p>
    <w:p w14:paraId="352D850E" w14:textId="0E9CF118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Facilitators: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20159662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20159662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9" w:name="permission-for-group%3A1739461174%3Aever"/>
      <w:bookmarkEnd w:id="9"/>
    </w:p>
    <w:p w14:paraId="2E564739" w14:textId="7F25024B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Participants: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136605161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136605161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10" w:name="permission-for-group%3A1405818506%3Aever"/>
      <w:bookmarkEnd w:id="10"/>
    </w:p>
    <w:p w14:paraId="3EF72714" w14:textId="18421058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Budget:</w:t>
      </w:r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42291494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42291494"/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bookmarkStart w:id="11" w:name="permission-for-group%3A661544239%3Aevery"/>
      <w:bookmarkEnd w:id="11"/>
    </w:p>
    <w:p w14:paraId="2AA30E26" w14:textId="67C07BEE" w:rsidR="003D5174" w:rsidRDefault="00000000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Source of Fund:</w:t>
      </w:r>
      <w:bookmarkStart w:id="12" w:name="permission-for-group%3A1457151074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39548793" w:edGrp="everyone"/>
      <w:r w:rsidR="00247AF4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239548793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12"/>
    </w:p>
    <w:p w14:paraId="4C628026" w14:textId="77777777" w:rsidR="003D5174" w:rsidRDefault="00000000">
      <w:pPr>
        <w:pStyle w:val="ListParagraph"/>
        <w:spacing w:after="0" w:line="240" w:lineRule="auto"/>
        <w:ind w:left="1080"/>
        <w:jc w:val="both"/>
        <w:rPr>
          <w:rFonts w:ascii="MS Gothic" w:eastAsia="MS Gothic" w:hAnsi="MS Gothic"/>
          <w:b/>
          <w:bCs/>
          <w:i/>
          <w:iCs/>
          <w:sz w:val="20"/>
          <w:szCs w:val="24"/>
          <w:lang w:val="en-US"/>
        </w:rPr>
        <w:sectPr w:rsidR="003D51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/>
          <w:pgMar w:top="1440" w:right="1080" w:bottom="1440" w:left="1080" w:header="720" w:footer="0" w:gutter="0"/>
          <w:pgNumType w:start="1"/>
          <w:cols w:space="720"/>
          <w:docGrid w:linePitch="360"/>
        </w:sect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SDG Addressed: </w:t>
      </w:r>
      <w:r>
        <w:rPr>
          <w:rFonts w:ascii="Bookman Old Style" w:hAnsi="Bookman Old Style"/>
          <w:sz w:val="20"/>
          <w:szCs w:val="24"/>
        </w:rPr>
        <w:t>(</w:t>
      </w:r>
      <w:permStart w:id="174743134" w:edGrp="everyone"/>
      <w:r>
        <w:rPr>
          <w:rFonts w:ascii="Bookman Old Style" w:hAnsi="Bookman Old Style"/>
          <w:sz w:val="20"/>
          <w:szCs w:val="24"/>
        </w:rPr>
        <w:t>Kindly indicate the SDG applicable for your activity)</w:t>
      </w:r>
    </w:p>
    <w:p w14:paraId="79DB226B" w14:textId="77777777" w:rsidR="003D5174" w:rsidRDefault="003D5174">
      <w:pPr>
        <w:spacing w:after="0" w:line="240" w:lineRule="auto"/>
        <w:rPr>
          <w:rFonts w:ascii="MS Gothic" w:eastAsia="MS Gothic" w:hAnsi="MS Gothic"/>
          <w:b/>
          <w:bCs/>
          <w:i/>
          <w:iCs/>
          <w:sz w:val="20"/>
          <w:szCs w:val="24"/>
          <w:lang w:val="en-US"/>
        </w:rPr>
        <w:sectPr w:rsidR="003D5174">
          <w:type w:val="continuous"/>
          <w:pgSz w:w="12240" w:h="18720"/>
          <w:pgMar w:top="1440" w:right="1080" w:bottom="1440" w:left="1080" w:header="720" w:footer="0" w:gutter="0"/>
          <w:cols w:space="720"/>
          <w:docGrid w:linePitch="360"/>
        </w:sectPr>
      </w:pPr>
    </w:p>
    <w:bookmarkStart w:id="13" w:name="_Hlk145430145"/>
    <w:p w14:paraId="7C2C28C4" w14:textId="77777777" w:rsidR="00773839" w:rsidRDefault="00000000" w:rsidP="00773839">
      <w:pPr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19885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SDG 1: No Poverty</w:t>
      </w:r>
    </w:p>
    <w:bookmarkStart w:id="14" w:name="permission-for-group%3A2139760562%3Aever"/>
    <w:p w14:paraId="4524F0FF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54381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4"/>
      <w:r w:rsidR="00773839">
        <w:rPr>
          <w:rFonts w:ascii="Bookman Old Style" w:hAnsi="Bookman Old Style"/>
          <w:sz w:val="20"/>
          <w:szCs w:val="24"/>
        </w:rPr>
        <w:t>SDG 2: Zero Hunger</w:t>
      </w:r>
    </w:p>
    <w:bookmarkStart w:id="15" w:name="permission-for-group%3A338500506%3Aevery"/>
    <w:p w14:paraId="353E41F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59012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5"/>
      <w:r w:rsidR="00773839">
        <w:rPr>
          <w:rFonts w:ascii="Bookman Old Style" w:hAnsi="Bookman Old Style"/>
          <w:sz w:val="20"/>
          <w:szCs w:val="24"/>
        </w:rPr>
        <w:t>SDG 3: Good Health and Well-being</w:t>
      </w:r>
    </w:p>
    <w:bookmarkStart w:id="16" w:name="permission-for-group%3A1934575453%3Aever"/>
    <w:p w14:paraId="3075D768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9386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6"/>
      <w:r w:rsidR="00773839">
        <w:rPr>
          <w:rFonts w:ascii="Bookman Old Style" w:hAnsi="Bookman Old Style"/>
          <w:sz w:val="20"/>
          <w:szCs w:val="24"/>
        </w:rPr>
        <w:t>SDG 4: Quality Education</w:t>
      </w:r>
    </w:p>
    <w:bookmarkStart w:id="17" w:name="permission-for-group%3A2023258910%3Aever"/>
    <w:p w14:paraId="33D5847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35723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7"/>
      <w:r w:rsidR="00773839">
        <w:rPr>
          <w:rFonts w:ascii="Bookman Old Style" w:hAnsi="Bookman Old Style"/>
          <w:sz w:val="20"/>
          <w:szCs w:val="24"/>
        </w:rPr>
        <w:t>SDG 5: Gender Equality</w:t>
      </w:r>
    </w:p>
    <w:bookmarkStart w:id="18" w:name="permission-for-group%3A858282407%3Aevery"/>
    <w:p w14:paraId="2148120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210964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8"/>
      <w:r w:rsidR="00773839">
        <w:rPr>
          <w:rFonts w:ascii="Bookman Old Style" w:hAnsi="Bookman Old Style"/>
          <w:sz w:val="20"/>
          <w:szCs w:val="24"/>
        </w:rPr>
        <w:t>SDG 6: Clean Water and Sanitation</w:t>
      </w:r>
    </w:p>
    <w:bookmarkStart w:id="19" w:name="permission-for-group%3A2120299866%3Aever"/>
    <w:p w14:paraId="64E8DBAD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80923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19"/>
      <w:r w:rsidR="00773839">
        <w:rPr>
          <w:rFonts w:ascii="Bookman Old Style" w:hAnsi="Bookman Old Style"/>
          <w:sz w:val="20"/>
          <w:szCs w:val="24"/>
        </w:rPr>
        <w:t>SDG 7: Affordable and Clean Water</w:t>
      </w:r>
    </w:p>
    <w:bookmarkStart w:id="20" w:name="permission-for-group%3A89145311%3Aeveryo"/>
    <w:p w14:paraId="54407814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20630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0"/>
      <w:r w:rsidR="00773839">
        <w:rPr>
          <w:rFonts w:ascii="Bookman Old Style" w:hAnsi="Bookman Old Style"/>
          <w:sz w:val="20"/>
          <w:szCs w:val="24"/>
        </w:rPr>
        <w:t xml:space="preserve">SDG 8: Decent Work and Economic   </w:t>
      </w:r>
    </w:p>
    <w:p w14:paraId="484B7740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 Growth</w:t>
      </w:r>
    </w:p>
    <w:bookmarkStart w:id="21" w:name="permission-for-group%3A1148483203%3Aever"/>
    <w:p w14:paraId="122A9FE1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8456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1"/>
      <w:r w:rsidR="00773839">
        <w:rPr>
          <w:rFonts w:ascii="Bookman Old Style" w:hAnsi="Bookman Old Style"/>
          <w:sz w:val="20"/>
          <w:szCs w:val="24"/>
        </w:rPr>
        <w:t xml:space="preserve">SDG 9: Industry, Innovation, and </w:t>
      </w:r>
    </w:p>
    <w:p w14:paraId="0844351C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Infrastructure</w:t>
      </w:r>
    </w:p>
    <w:bookmarkStart w:id="22" w:name="permission-for-group%3A1537222703%3Aever"/>
    <w:p w14:paraId="3BB639C1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90402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2"/>
      <w:r w:rsidR="00773839">
        <w:rPr>
          <w:rFonts w:ascii="Bookman Old Style" w:hAnsi="Bookman Old Style"/>
          <w:sz w:val="20"/>
          <w:szCs w:val="24"/>
        </w:rPr>
        <w:t>SDG 10: Reduced Inequalities</w:t>
      </w:r>
    </w:p>
    <w:bookmarkStart w:id="23" w:name="permission-for-group%3A600929058%3Aevery"/>
    <w:p w14:paraId="58D27EFF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3027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3"/>
      <w:r w:rsidR="00773839">
        <w:rPr>
          <w:rFonts w:ascii="Bookman Old Style" w:hAnsi="Bookman Old Style"/>
          <w:sz w:val="20"/>
          <w:szCs w:val="24"/>
        </w:rPr>
        <w:t xml:space="preserve">SDG 11: Sustainable Cities and </w:t>
      </w:r>
    </w:p>
    <w:p w14:paraId="1E5EED55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Communities</w:t>
      </w:r>
    </w:p>
    <w:bookmarkStart w:id="24" w:name="permission-for-group%3A770853376%3Aevery"/>
    <w:p w14:paraId="3AC3908C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25535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4"/>
      <w:r w:rsidR="00773839">
        <w:rPr>
          <w:rFonts w:ascii="Bookman Old Style" w:hAnsi="Bookman Old Style"/>
          <w:sz w:val="20"/>
          <w:szCs w:val="24"/>
        </w:rPr>
        <w:t xml:space="preserve">SDG 12: Responsible Consumption </w:t>
      </w:r>
    </w:p>
    <w:p w14:paraId="7B8D2D50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and Production</w:t>
      </w:r>
    </w:p>
    <w:bookmarkStart w:id="25" w:name="permission-for-group%3A344082263%3Aevery"/>
    <w:p w14:paraId="721049D3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43991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5"/>
      <w:r w:rsidR="00773839">
        <w:rPr>
          <w:rFonts w:ascii="Bookman Old Style" w:hAnsi="Bookman Old Style"/>
          <w:sz w:val="20"/>
          <w:szCs w:val="24"/>
        </w:rPr>
        <w:t>SDG 13: Climate Action</w:t>
      </w:r>
    </w:p>
    <w:bookmarkStart w:id="26" w:name="permission-for-group%3A1270093703%3Aever"/>
    <w:p w14:paraId="75ED15E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91420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6"/>
      <w:r w:rsidR="00773839">
        <w:rPr>
          <w:rFonts w:ascii="Bookman Old Style" w:hAnsi="Bookman Old Style"/>
          <w:sz w:val="20"/>
          <w:szCs w:val="24"/>
        </w:rPr>
        <w:t>SDG 14: Life Below Water</w:t>
      </w:r>
    </w:p>
    <w:bookmarkStart w:id="27" w:name="permission-for-group%3A1053114713%3Aever"/>
    <w:p w14:paraId="236EB25D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5825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7"/>
      <w:r w:rsidR="00773839">
        <w:rPr>
          <w:rFonts w:ascii="Bookman Old Style" w:hAnsi="Bookman Old Style"/>
          <w:sz w:val="20"/>
          <w:szCs w:val="24"/>
        </w:rPr>
        <w:t>SDG 15: Life on Land</w:t>
      </w:r>
    </w:p>
    <w:bookmarkStart w:id="28" w:name="permission-for-group%3A1515413258%3Aever"/>
    <w:p w14:paraId="68BD531A" w14:textId="77777777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3905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8"/>
      <w:r w:rsidR="00773839">
        <w:rPr>
          <w:rFonts w:ascii="Bookman Old Style" w:hAnsi="Bookman Old Style"/>
          <w:sz w:val="20"/>
          <w:szCs w:val="24"/>
        </w:rPr>
        <w:t xml:space="preserve">SDG 16: Peace, Justice, and Strong </w:t>
      </w:r>
    </w:p>
    <w:p w14:paraId="422A0AED" w14:textId="77777777" w:rsidR="00773839" w:rsidRDefault="00773839" w:rsidP="00773839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Institution</w:t>
      </w:r>
    </w:p>
    <w:bookmarkStart w:id="29" w:name="permission-for-group%3A2065655287%3Aever"/>
    <w:p w14:paraId="61F1F0F3" w14:textId="1DDD2F9A" w:rsidR="00773839" w:rsidRDefault="00000000" w:rsidP="00773839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  <w:sectPr w:rsidR="00773839" w:rsidSect="00773839">
          <w:type w:val="continuous"/>
          <w:pgSz w:w="12240" w:h="18720"/>
          <w:pgMar w:top="1440" w:right="1080" w:bottom="1440" w:left="1080" w:header="720" w:footer="0" w:gutter="0"/>
          <w:cols w:num="2" w:space="0"/>
          <w:docGrid w:linePitch="360"/>
        </w:sectPr>
      </w:pPr>
      <w:sdt>
        <w:sdtPr>
          <w:rPr>
            <w:rFonts w:ascii="MS Gothic" w:eastAsia="MS Gothic" w:hAnsi="MS Gothic"/>
            <w:sz w:val="20"/>
            <w:szCs w:val="24"/>
          </w:rPr>
          <w:id w:val="107863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839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73839">
        <w:rPr>
          <w:rFonts w:ascii="Bookman Old Style" w:hAnsi="Bookman Old Style"/>
          <w:sz w:val="20"/>
          <w:szCs w:val="24"/>
        </w:rPr>
        <w:t xml:space="preserve"> </w:t>
      </w:r>
      <w:bookmarkEnd w:id="29"/>
      <w:r w:rsidR="00773839">
        <w:rPr>
          <w:rFonts w:ascii="Bookman Old Style" w:hAnsi="Bookman Old Style"/>
          <w:sz w:val="20"/>
          <w:szCs w:val="24"/>
        </w:rPr>
        <w:t>SDG 17: Partnership</w:t>
      </w:r>
      <w:bookmarkEnd w:id="13"/>
    </w:p>
    <w:permEnd w:id="174743134"/>
    <w:p w14:paraId="1BD2F1E2" w14:textId="77777777" w:rsidR="003D5174" w:rsidRDefault="00000000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0696197C" w14:textId="77777777" w:rsidR="003D5174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b/>
          <w:szCs w:val="24"/>
        </w:rPr>
        <w:t>RATIONALE</w:t>
      </w:r>
    </w:p>
    <w:p w14:paraId="475C6E3B" w14:textId="77777777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718495667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discussion.)</w:t>
      </w:r>
    </w:p>
    <w:p w14:paraId="3FFDB283" w14:textId="77777777" w:rsidR="003D5174" w:rsidRDefault="003D5174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bookmarkStart w:id="30" w:name="permission-for-group%3A524040029%3Aevery"/>
      <w:bookmarkEnd w:id="30"/>
      <w:permEnd w:id="718495667"/>
    </w:p>
    <w:p w14:paraId="02B626B5" w14:textId="77777777" w:rsidR="003D5174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 w:cs="Arial"/>
          <w:b/>
        </w:rPr>
        <w:t>OBJECTIVES</w:t>
      </w:r>
    </w:p>
    <w:p w14:paraId="20F79C70" w14:textId="77777777" w:rsidR="003D5174" w:rsidRDefault="0000000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182735934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objectives.)</w:t>
      </w:r>
    </w:p>
    <w:p w14:paraId="56392E62" w14:textId="77777777" w:rsidR="003D5174" w:rsidRDefault="003D51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bookmarkStart w:id="31" w:name="permission-for-group%3A1974538433%3Aever"/>
      <w:bookmarkEnd w:id="31"/>
    </w:p>
    <w:p w14:paraId="6AB55132" w14:textId="77777777" w:rsidR="003D5174" w:rsidRDefault="003D5174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0"/>
          <w:szCs w:val="24"/>
        </w:rPr>
      </w:pPr>
    </w:p>
    <w:permEnd w:id="182735934"/>
    <w:p w14:paraId="48F8E512" w14:textId="77777777" w:rsidR="003D5174" w:rsidRDefault="00000000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 w:cs="Arial"/>
          <w:b/>
          <w:sz w:val="22"/>
        </w:rPr>
        <w:t>EXPECTED OUTPUT</w:t>
      </w:r>
    </w:p>
    <w:p w14:paraId="0F78D1B0" w14:textId="77777777" w:rsidR="003D5174" w:rsidRDefault="003D51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permStart w:id="1616644882" w:edGrp="everyone"/>
    </w:p>
    <w:p w14:paraId="291100DD" w14:textId="77777777" w:rsidR="003D5174" w:rsidRDefault="003D5174">
      <w:pPr>
        <w:spacing w:after="0" w:line="240" w:lineRule="auto"/>
        <w:rPr>
          <w:rFonts w:ascii="Bookman Old Style" w:hAnsi="Bookman Old Style" w:cs="Arial"/>
          <w:sz w:val="20"/>
        </w:rPr>
      </w:pPr>
      <w:bookmarkStart w:id="32" w:name="permission-for-group%3A1214998139%3Aever"/>
      <w:bookmarkEnd w:id="32"/>
    </w:p>
    <w:permEnd w:id="1616644882"/>
    <w:p w14:paraId="0C5AF368" w14:textId="77777777" w:rsidR="003D5174" w:rsidRDefault="00000000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sz w:val="22"/>
        </w:rPr>
        <w:t>RESOURCE REQUIREMENTS:</w:t>
      </w:r>
    </w:p>
    <w:p w14:paraId="18389D72" w14:textId="77777777" w:rsidR="003D5174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Budgetary Requirements: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941"/>
        <w:gridCol w:w="2785"/>
        <w:gridCol w:w="1182"/>
        <w:gridCol w:w="1296"/>
        <w:gridCol w:w="1401"/>
        <w:gridCol w:w="1400"/>
      </w:tblGrid>
      <w:tr w:rsidR="003D5174" w14:paraId="18DF434A" w14:textId="7777777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EEE3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943356033" w:edGrp="everyone"/>
            <w:r>
              <w:rPr>
                <w:rFonts w:ascii="Bookman Old Style" w:hAnsi="Bookman Old Style" w:cs="Arial"/>
                <w:b/>
                <w:sz w:val="20"/>
              </w:rPr>
              <w:t>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5773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Description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C094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Quantity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B387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Unit Cost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F9A3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Total Cost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D9E1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Source of Fund</w:t>
            </w:r>
          </w:p>
        </w:tc>
      </w:tr>
      <w:tr w:rsidR="003D5174" w14:paraId="39141CC4" w14:textId="7777777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2A5A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33" w:name="permission-for-group%3A998973843%3Aevery"/>
            <w:bookmarkStart w:id="34" w:name="permission-for-group%3A1537173156%3Aever"/>
            <w:bookmarkStart w:id="35" w:name="permission-for-group%3A1203771968%3Aever"/>
            <w:bookmarkStart w:id="36" w:name="permission-for-group%3A702297792%3Aevery"/>
            <w:bookmarkStart w:id="37" w:name="permission-for-group%3A369297395%3Aevery"/>
            <w:bookmarkStart w:id="38" w:name="permission-for-group%3A369689413%3Aevery"/>
            <w:bookmarkStart w:id="39" w:name="permission-for-group%3A832385982%3Aevery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8893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4CFD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5ABB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317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C3F3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3D5174" w14:paraId="0D4D852E" w14:textId="7777777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5CB9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40" w:name="permission-for-group%3A2042232987%3Aever"/>
            <w:bookmarkStart w:id="41" w:name="permission-for-group%3A345905420%3Aevery"/>
            <w:bookmarkStart w:id="42" w:name="permission-for-group%3A860640215%3Aevery"/>
            <w:bookmarkStart w:id="43" w:name="permission-for-group%3A1916607655%3Aever"/>
            <w:bookmarkStart w:id="44" w:name="permission-for-group%3A1133935782%3Aever"/>
            <w:bookmarkStart w:id="45" w:name="permission-for-group%3A1732801379%3Aever"/>
            <w:bookmarkStart w:id="46" w:name="permission-for-group%3A615199874%3Aevery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1706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17A6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064F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D7B8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9193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40"/>
      <w:bookmarkEnd w:id="41"/>
      <w:bookmarkEnd w:id="42"/>
      <w:bookmarkEnd w:id="43"/>
      <w:bookmarkEnd w:id="44"/>
      <w:bookmarkEnd w:id="45"/>
      <w:bookmarkEnd w:id="46"/>
      <w:tr w:rsidR="003D5174" w14:paraId="72C93ECB" w14:textId="7777777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E1D7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F4C9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8A47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59A95AB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color w:val="000000"/>
                <w:sz w:val="20"/>
              </w:rPr>
              <w:t>Grand Total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66C8CB9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5F799D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bookmarkStart w:id="47" w:name="permission-for-group%3A1823605809%3Aever"/>
            <w:bookmarkStart w:id="48" w:name="permission-for-group%3A988500815%3Aevery"/>
            <w:bookmarkStart w:id="49" w:name="permission-for-group%3A788989919%3Aevery"/>
            <w:bookmarkStart w:id="50" w:name="permission-for-group%3A1684032749%3Aever"/>
            <w:bookmarkStart w:id="51" w:name="permission-for-group%3A504044802%3Aevery"/>
            <w:bookmarkStart w:id="52" w:name="permission-for-group%3A1757948549%3Aever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permEnd w:id="943356033"/>
    </w:tbl>
    <w:p w14:paraId="2D7AEBE1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5FB7F393" w14:textId="77777777" w:rsidR="003D5174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Human Resources </w:t>
      </w:r>
    </w:p>
    <w:p w14:paraId="2F082A44" w14:textId="77777777" w:rsidR="003D5174" w:rsidRDefault="00000000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(Indicate committee members, coordinators, ushers/ usherettes, marshals, etc)</w:t>
      </w:r>
    </w:p>
    <w:p w14:paraId="674A40B4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2902"/>
        <w:gridCol w:w="2804"/>
        <w:gridCol w:w="2924"/>
      </w:tblGrid>
      <w:tr w:rsidR="003D5174" w14:paraId="2063CCE1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169A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829246630" w:edGrp="everyone"/>
            <w:r>
              <w:rPr>
                <w:rFonts w:ascii="Bookman Old Style" w:hAnsi="Bookman Old Style" w:cs="Arial"/>
                <w:b/>
                <w:sz w:val="20"/>
              </w:rPr>
              <w:t>Committee/ Task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EA4A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Number of Persons required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D246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People Responsible/ Members</w:t>
            </w:r>
          </w:p>
        </w:tc>
      </w:tr>
      <w:tr w:rsidR="003D5174" w14:paraId="7FA3ABFC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9A8C" w14:textId="77777777" w:rsidR="003D5174" w:rsidRDefault="00000000">
            <w:pPr>
              <w:pStyle w:val="ListParagraph"/>
              <w:spacing w:after="0" w:line="240" w:lineRule="auto"/>
              <w:ind w:left="0"/>
            </w:pPr>
            <w:bookmarkStart w:id="53" w:name="permission-for-group%3A96930749%3Aeveryo"/>
            <w:bookmarkStart w:id="54" w:name="permission-for-group%3A452355129%3Aevery"/>
            <w:bookmarkStart w:id="55" w:name="permission-for-group%3A1329551000%3Aever"/>
            <w:bookmarkStart w:id="56" w:name="permission-for-group%3A1882940672%3Aever"/>
            <w:r>
              <w:rPr>
                <w:rFonts w:ascii="Bookman Old Style" w:hAnsi="Bookman Old Style" w:cs="Arial"/>
                <w:b/>
                <w:sz w:val="20"/>
              </w:rPr>
              <w:t>Documentation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B94A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09D9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3D5174" w14:paraId="654AEDF8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E0CD" w14:textId="77777777" w:rsidR="003D5174" w:rsidRDefault="00000000">
            <w:pPr>
              <w:pStyle w:val="ListParagraph"/>
              <w:spacing w:after="0" w:line="240" w:lineRule="auto"/>
              <w:ind w:left="0"/>
            </w:pPr>
            <w:bookmarkStart w:id="57" w:name="permission-for-group%3A206076132%3Aevery"/>
            <w:bookmarkStart w:id="58" w:name="permission-for-group%3A275673949%3Aevery"/>
            <w:bookmarkStart w:id="59" w:name="permission-for-group%3A2034331318%3Aever"/>
            <w:bookmarkStart w:id="60" w:name="permission-for-group%3A594632630%3Aevery"/>
            <w:bookmarkEnd w:id="53"/>
            <w:bookmarkEnd w:id="54"/>
            <w:bookmarkEnd w:id="55"/>
            <w:bookmarkEnd w:id="56"/>
            <w:r>
              <w:rPr>
                <w:rFonts w:ascii="Bookman Old Style" w:hAnsi="Bookman Old Style" w:cs="Arial"/>
                <w:b/>
                <w:sz w:val="20"/>
              </w:rPr>
              <w:lastRenderedPageBreak/>
              <w:t>Writer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F4DC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7457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57"/>
      <w:bookmarkEnd w:id="58"/>
      <w:bookmarkEnd w:id="59"/>
      <w:bookmarkEnd w:id="60"/>
      <w:tr w:rsidR="003D5174" w14:paraId="0C363750" w14:textId="7777777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1E0F" w14:textId="77777777" w:rsidR="003D5174" w:rsidRDefault="003D517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EC8F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EBE4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1" w:name="permission-for-group%3A849423347%3Aevery"/>
            <w:bookmarkStart w:id="62" w:name="permission-for-group%3A1494964041%3Aever"/>
            <w:bookmarkStart w:id="63" w:name="permission-for-group%3A1529168038%3Aever"/>
            <w:bookmarkStart w:id="64" w:name="permission-for-group%3A550396805%3Aevery"/>
            <w:bookmarkEnd w:id="61"/>
            <w:bookmarkEnd w:id="62"/>
            <w:bookmarkEnd w:id="63"/>
            <w:bookmarkEnd w:id="64"/>
          </w:p>
        </w:tc>
      </w:tr>
      <w:permEnd w:id="829246630"/>
    </w:tbl>
    <w:p w14:paraId="16F4B55B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44DE2DDD" w14:textId="77777777" w:rsidR="003D5174" w:rsidRPr="00247AF4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Supplies, Property and Equipment Requirements</w:t>
      </w:r>
    </w:p>
    <w:p w14:paraId="6D6AA67F" w14:textId="77777777" w:rsidR="00247AF4" w:rsidRDefault="00247AF4" w:rsidP="00247AF4">
      <w:pPr>
        <w:pStyle w:val="ListParagraph"/>
        <w:spacing w:after="0" w:line="240" w:lineRule="auto"/>
        <w:ind w:left="1440"/>
        <w:rPr>
          <w:rFonts w:ascii="Bookman Old Style" w:hAnsi="Bookman Old Style" w:cs="Arial"/>
          <w:b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4495"/>
        <w:gridCol w:w="4139"/>
      </w:tblGrid>
      <w:tr w:rsidR="003D5174" w14:paraId="59A715B3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4DE8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permStart w:id="900476801" w:edGrp="everyone"/>
            <w:r>
              <w:rPr>
                <w:rFonts w:ascii="Bookman Old Style" w:hAnsi="Bookman Old Style" w:cs="Arial"/>
                <w:b/>
                <w:sz w:val="20"/>
              </w:rPr>
              <w:t>Property/ Venue/ Equipment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6FDB" w14:textId="77777777" w:rsidR="003D5174" w:rsidRDefault="0000000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Date to be used</w:t>
            </w:r>
          </w:p>
        </w:tc>
      </w:tr>
      <w:tr w:rsidR="003D5174" w14:paraId="61842695" w14:textId="7777777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58A7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FCB2" w14:textId="77777777" w:rsidR="003D5174" w:rsidRDefault="003D517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5" w:name="permission-for-group%3A1370626988%3Aever"/>
            <w:bookmarkStart w:id="66" w:name="permission-for-group%3A891421103%3Aevery"/>
            <w:bookmarkStart w:id="67" w:name="permission-for-group%3A845243853%3Aevery"/>
            <w:bookmarkEnd w:id="65"/>
            <w:bookmarkEnd w:id="66"/>
            <w:bookmarkEnd w:id="67"/>
          </w:p>
        </w:tc>
      </w:tr>
      <w:permEnd w:id="900476801"/>
    </w:tbl>
    <w:p w14:paraId="25C90DE1" w14:textId="77777777" w:rsidR="003D5174" w:rsidRDefault="003D5174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2D262BDC" w14:textId="77777777" w:rsidR="003D5174" w:rsidRDefault="00000000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/>
          <w:b/>
          <w:sz w:val="22"/>
        </w:rPr>
        <w:t>PROGRAM:</w:t>
      </w:r>
    </w:p>
    <w:p w14:paraId="2C6D5676" w14:textId="77777777" w:rsidR="003D5174" w:rsidRDefault="003D5174">
      <w:pPr>
        <w:pStyle w:val="NormalWeb"/>
        <w:spacing w:before="0" w:after="0"/>
        <w:ind w:left="1080"/>
        <w:jc w:val="both"/>
        <w:rPr>
          <w:rFonts w:ascii="Bookman Old Style" w:hAnsi="Bookman Old Style" w:cs="Arial"/>
          <w:sz w:val="22"/>
        </w:rPr>
      </w:pPr>
      <w:bookmarkStart w:id="68" w:name="permission-for-group%3A135473784%3Aevery"/>
      <w:bookmarkEnd w:id="3"/>
      <w:bookmarkEnd w:id="68"/>
      <w:permStart w:id="618155423" w:edGrp="everyone"/>
    </w:p>
    <w:permEnd w:id="618155423"/>
    <w:p w14:paraId="799AC7E7" w14:textId="77777777" w:rsidR="003D5174" w:rsidRDefault="00000000">
      <w:pPr>
        <w:tabs>
          <w:tab w:val="left" w:pos="2185"/>
        </w:tabs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Times New Roman" w:hAnsi="Bookman Old Style" w:cs="Arial"/>
          <w:sz w:val="24"/>
          <w:szCs w:val="24"/>
          <w:lang w:eastAsia="en-PH"/>
        </w:rPr>
        <w:tab/>
      </w:r>
    </w:p>
    <w:p w14:paraId="41F3DD5B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Prepared by: </w:t>
      </w:r>
    </w:p>
    <w:p w14:paraId="437FD063" w14:textId="77777777" w:rsidR="003D5174" w:rsidRDefault="00000000">
      <w:pPr>
        <w:spacing w:after="0"/>
        <w:jc w:val="both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  <w:t xml:space="preserve"> </w:t>
      </w:r>
      <w:bookmarkStart w:id="69" w:name="permission-for-group%3A416644054%3Aevery"/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  <w:permStart w:id="1241726461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COMPLETE NAME</w:t>
      </w:r>
    </w:p>
    <w:p w14:paraId="196A4820" w14:textId="77777777" w:rsidR="003D5174" w:rsidRDefault="00000000">
      <w:pPr>
        <w:spacing w:after="0"/>
        <w:jc w:val="both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Staff/ Faculty Member 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Department Chairperson</w:t>
      </w:r>
    </w:p>
    <w:p w14:paraId="1D5DA528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(Please remove if not applicable)</w:t>
      </w:r>
      <w:bookmarkEnd w:id="69"/>
    </w:p>
    <w:permEnd w:id="1241726461"/>
    <w:p w14:paraId="2C95A57B" w14:textId="77777777" w:rsidR="003D5174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Noted:                                                                        </w:t>
      </w:r>
    </w:p>
    <w:p w14:paraId="03FA3122" w14:textId="77777777" w:rsidR="003D5174" w:rsidRDefault="003D5174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</w:p>
    <w:p w14:paraId="303BA9D6" w14:textId="77777777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CAROLYNE DALE CASTAÑEDA-IGUID                                             </w:t>
      </w:r>
    </w:p>
    <w:p w14:paraId="7BEF5154" w14:textId="77777777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Coordinator, Events Management                   </w:t>
      </w:r>
    </w:p>
    <w:p w14:paraId="270FF482" w14:textId="77777777" w:rsidR="003D5174" w:rsidRDefault="003D5174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2A23F5C5" w14:textId="77777777" w:rsidR="003D5174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Reviewed:</w:t>
      </w:r>
    </w:p>
    <w:p w14:paraId="4098588A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bookmarkStart w:id="70" w:name="permission-for-group%3A169808780%3Aevery"/>
    </w:p>
    <w:p w14:paraId="2F897509" w14:textId="7AEA6F63" w:rsidR="003D5174" w:rsidRDefault="00000000" w:rsidP="00247AF4">
      <w:pPr>
        <w:spacing w:after="0"/>
        <w:ind w:left="720" w:firstLine="72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bookmarkStart w:id="71" w:name="permission-for-group%3A679760598%3Aevery"/>
      <w:bookmarkEnd w:id="70"/>
      <w:permStart w:id="2087284606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COMPLETE NAME                                                  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  <w:t xml:space="preserve"> COMPLETE NAME</w:t>
      </w:r>
      <w:bookmarkEnd w:id="71"/>
    </w:p>
    <w:p w14:paraId="475B9803" w14:textId="06D9E051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</w:t>
      </w:r>
      <w:bookmarkStart w:id="72" w:name="permission-for-group%3A1471179444%3Aever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Campus Director, (</w:t>
      </w:r>
      <w:proofErr w:type="gramStart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Campus)   </w:t>
      </w:r>
      <w:proofErr w:type="gramEnd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Director, RDU/ Extension Unit</w:t>
      </w:r>
      <w:bookmarkEnd w:id="72"/>
    </w:p>
    <w:p w14:paraId="1FE37858" w14:textId="77777777" w:rsidR="003D5174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(Please remove if not applicable)</w:t>
      </w:r>
    </w:p>
    <w:permEnd w:id="2087284606"/>
    <w:p w14:paraId="748C85DB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4DF8241C" w14:textId="77777777" w:rsidR="003D5174" w:rsidRDefault="003D5174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438E2242" w14:textId="77777777" w:rsidR="003D5174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permStart w:id="803346594" w:edGrp="everyone"/>
      <w:r>
        <w:rPr>
          <w:rFonts w:ascii="Bookman Old Style" w:hAnsi="Bookman Old Style" w:cs="Calibri"/>
          <w:color w:val="000000"/>
          <w:sz w:val="20"/>
          <w:szCs w:val="20"/>
        </w:rPr>
        <w:t>Endorsed: (remove if not applicable)</w:t>
      </w:r>
    </w:p>
    <w:p w14:paraId="3EC520E2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2B8B4EF3" w14:textId="77777777" w:rsidR="003D5174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             ZENAIDA Y. SOLIVEN</w:t>
      </w:r>
    </w:p>
    <w:p w14:paraId="1A6099BF" w14:textId="77777777" w:rsidR="003D5174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Director, (Co-funding </w:t>
      </w:r>
      <w:proofErr w:type="gramStart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Unit)   </w:t>
      </w:r>
      <w:proofErr w:type="gramEnd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Director, HRMO</w:t>
      </w:r>
    </w:p>
    <w:p w14:paraId="06F6E339" w14:textId="77777777" w:rsidR="003D5174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              (For seminars/training/workshops involving employees</w:t>
      </w:r>
      <w:bookmarkStart w:id="73" w:name="permission-for-group%3A1956322645%3Aever"/>
      <w:bookmarkEnd w:id="73"/>
    </w:p>
    <w:permEnd w:id="803346594"/>
    <w:p w14:paraId="4877A2FA" w14:textId="77777777" w:rsidR="003D5174" w:rsidRDefault="003D5174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30B41D2C" w14:textId="77777777" w:rsidR="003D5174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</w:t>
      </w:r>
    </w:p>
    <w:p w14:paraId="08CFFE59" w14:textId="77777777" w:rsidR="003D5174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                                              Funds Available: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2E5D5C3F" w14:textId="77777777" w:rsidR="003D5174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4EA8B467" w14:textId="77777777" w:rsidR="003D5174" w:rsidRDefault="00000000">
      <w:pPr>
        <w:spacing w:after="0"/>
        <w:jc w:val="right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REXON T. DAMAYAN</w:t>
      </w:r>
    </w:p>
    <w:p w14:paraId="391DB341" w14:textId="77777777" w:rsidR="003D5174" w:rsidRDefault="00000000">
      <w:pPr>
        <w:spacing w:after="0"/>
        <w:ind w:left="7200" w:firstLine="72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Accountant III</w:t>
      </w:r>
    </w:p>
    <w:p w14:paraId="4372844D" w14:textId="77777777" w:rsidR="003D5174" w:rsidRDefault="003D5174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1B4A66F3" w14:textId="77777777" w:rsidR="003D5174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Recommending Approval:</w:t>
      </w:r>
    </w:p>
    <w:p w14:paraId="105C3E1D" w14:textId="77777777" w:rsidR="003D5174" w:rsidRDefault="003D5174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14:paraId="3DC79D1A" w14:textId="77777777" w:rsidR="003D5174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bookmarkStart w:id="74" w:name="permission-for-group%3A1683629701%3Aever"/>
      <w:permStart w:id="295776979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EPIPHANIA B. MAGWILANG</w:t>
      </w:r>
    </w:p>
    <w:permEnd w:id="295776979"/>
    <w:p w14:paraId="2DE2BB9F" w14:textId="77777777" w:rsidR="003D5174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Vice-President for Research Development and Extension</w:t>
      </w:r>
      <w:bookmarkEnd w:id="74"/>
    </w:p>
    <w:p w14:paraId="6E44A00C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</w:p>
    <w:p w14:paraId="59BCCBAB" w14:textId="77777777" w:rsidR="003D5174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14:paraId="3ADE3AC2" w14:textId="4A7CAEAB" w:rsidR="003D5174" w:rsidRDefault="00000000" w:rsidP="00247AF4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Approved:</w:t>
      </w:r>
    </w:p>
    <w:p w14:paraId="0AB8484F" w14:textId="77777777" w:rsidR="00247AF4" w:rsidRDefault="00247AF4" w:rsidP="00247AF4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7A8103EF" w14:textId="77777777" w:rsidR="003D5174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</w:p>
    <w:p w14:paraId="4280D166" w14:textId="77777777" w:rsidR="003D5174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permStart w:id="160134331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EDGAR G. CUE</w:t>
      </w:r>
    </w:p>
    <w:p w14:paraId="62EE0D58" w14:textId="586B0F25" w:rsidR="003D5174" w:rsidRDefault="00CF157A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University</w:t>
      </w:r>
      <w:r w:rsidR="00000000"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President</w:t>
      </w:r>
    </w:p>
    <w:permEnd w:id="160134331"/>
    <w:p w14:paraId="6182DA42" w14:textId="77777777" w:rsidR="003D5174" w:rsidRDefault="003D5174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73FC0864" w14:textId="77777777" w:rsidR="003D5174" w:rsidRDefault="003D5174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26DACC2E" w14:textId="77777777" w:rsidR="003D5174" w:rsidRDefault="00000000">
      <w:pPr>
        <w:tabs>
          <w:tab w:val="left" w:pos="1626"/>
        </w:tabs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Note: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ab/>
      </w:r>
    </w:p>
    <w:p w14:paraId="32D7D143" w14:textId="77777777" w:rsidR="003D5174" w:rsidRDefault="00000000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Kindly remove all notes in () before printing.</w:t>
      </w:r>
    </w:p>
    <w:p w14:paraId="1C83B4EF" w14:textId="06F5DC76" w:rsidR="00C6196B" w:rsidRDefault="00247AF4">
      <w:pPr>
        <w:pStyle w:val="ListParagraph"/>
        <w:numPr>
          <w:ilvl w:val="1"/>
          <w:numId w:val="1"/>
        </w:numPr>
        <w:spacing w:after="0"/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The Chief-of-Staff shall initial approval before the </w:t>
      </w:r>
      <w:r w:rsidR="00CF157A">
        <w:rPr>
          <w:rFonts w:ascii="Bookman Old Style" w:hAnsi="Bookman Old Style" w:cs="Calibri"/>
          <w:i/>
          <w:iCs/>
          <w:color w:val="000000"/>
          <w:sz w:val="20"/>
          <w:szCs w:val="20"/>
        </w:rPr>
        <w:t>University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President shall affix his signature.</w:t>
      </w:r>
    </w:p>
    <w:sectPr w:rsidR="00C6196B">
      <w:type w:val="continuous"/>
      <w:pgSz w:w="12240" w:h="1872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2A0F" w14:textId="77777777" w:rsidR="00661973" w:rsidRDefault="00661973">
      <w:pPr>
        <w:spacing w:after="0" w:line="240" w:lineRule="auto"/>
      </w:pPr>
      <w:r>
        <w:separator/>
      </w:r>
    </w:p>
  </w:endnote>
  <w:endnote w:type="continuationSeparator" w:id="0">
    <w:p w14:paraId="76E5BC86" w14:textId="77777777" w:rsidR="00661973" w:rsidRDefault="0066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88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152A" w14:textId="77777777" w:rsidR="00CF157A" w:rsidRDefault="00CF1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D92C" w14:textId="3B7F98DE" w:rsidR="003D5174" w:rsidRDefault="00CF157A">
    <w:pPr>
      <w:pStyle w:val="Footer"/>
      <w:tabs>
        <w:tab w:val="left" w:pos="662"/>
        <w:tab w:val="right" w:pos="10080"/>
      </w:tabs>
      <w:ind w:left="-630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MPSU</w:t>
    </w:r>
    <w:r w:rsidR="001B6272" w:rsidRPr="001B6272">
      <w:rPr>
        <w:rFonts w:ascii="Bookman Old Style" w:hAnsi="Bookman Old Style"/>
        <w:i/>
        <w:sz w:val="18"/>
        <w:szCs w:val="18"/>
      </w:rPr>
      <w:t>-QMS-F-032f/0</w:t>
    </w:r>
    <w:r>
      <w:rPr>
        <w:rFonts w:ascii="Bookman Old Style" w:hAnsi="Bookman Old Style"/>
        <w:i/>
        <w:sz w:val="18"/>
        <w:szCs w:val="18"/>
        <w:lang w:val="en-US"/>
      </w:rPr>
      <w:t>4</w:t>
    </w:r>
    <w:r w:rsidR="001B6272" w:rsidRPr="001B6272">
      <w:rPr>
        <w:rFonts w:ascii="Bookman Old Style" w:hAnsi="Bookman Old Style"/>
        <w:i/>
        <w:sz w:val="18"/>
        <w:szCs w:val="18"/>
      </w:rPr>
      <w:t>/</w:t>
    </w:r>
    <w:r>
      <w:rPr>
        <w:rFonts w:ascii="Bookman Old Style" w:hAnsi="Bookman Old Style"/>
        <w:i/>
        <w:sz w:val="18"/>
        <w:szCs w:val="18"/>
        <w:lang w:val="en-US"/>
      </w:rPr>
      <w:t>December 20, 2024</w:t>
    </w:r>
  </w:p>
  <w:p w14:paraId="51102089" w14:textId="77777777" w:rsidR="003D5174" w:rsidRDefault="00000000">
    <w:pPr>
      <w:pStyle w:val="Footer"/>
      <w:tabs>
        <w:tab w:val="clear" w:pos="4680"/>
        <w:tab w:val="clear" w:pos="9360"/>
        <w:tab w:val="left" w:pos="1362"/>
      </w:tabs>
      <w:ind w:left="-630"/>
    </w:pPr>
    <w:r>
      <w:rPr>
        <w:rFonts w:ascii="Bookman Old Style" w:hAnsi="Bookman Old Style"/>
        <w:sz w:val="18"/>
        <w:szCs w:val="18"/>
      </w:rPr>
      <w:t xml:space="preserve">Page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PAGE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of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NUMPAGES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</w:p>
  <w:p w14:paraId="72BD0068" w14:textId="08907006" w:rsidR="003D5174" w:rsidRDefault="005A321C">
    <w:pPr>
      <w:pStyle w:val="Footer"/>
      <w:tabs>
        <w:tab w:val="left" w:pos="662"/>
        <w:tab w:val="right" w:pos="10080"/>
      </w:tabs>
      <w:ind w:left="-630"/>
    </w:pPr>
    <w:r>
      <w:rPr>
        <w:noProof/>
      </w:rPr>
      <w:drawing>
        <wp:inline distT="0" distB="0" distL="0" distR="0" wp14:anchorId="3ADF00BB" wp14:editId="37A9A0B8">
          <wp:extent cx="7172325" cy="784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9413" cy="7961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7C59169" w14:textId="77777777" w:rsidR="003D5174" w:rsidRDefault="003D5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2BDD" w14:textId="77777777" w:rsidR="00CF157A" w:rsidRDefault="00CF1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C438" w14:textId="77777777" w:rsidR="00661973" w:rsidRDefault="00661973">
      <w:pPr>
        <w:spacing w:after="0" w:line="240" w:lineRule="auto"/>
      </w:pPr>
      <w:r>
        <w:separator/>
      </w:r>
    </w:p>
  </w:footnote>
  <w:footnote w:type="continuationSeparator" w:id="0">
    <w:p w14:paraId="28F7C355" w14:textId="77777777" w:rsidR="00661973" w:rsidRDefault="0066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A02B" w14:textId="77777777" w:rsidR="00CF157A" w:rsidRDefault="00CF1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80C3" w14:textId="77777777" w:rsidR="00CF157A" w:rsidRDefault="00CF1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4CFA" w14:textId="77777777" w:rsidR="00CF157A" w:rsidRDefault="00CF1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8252354">
    <w:abstractNumId w:val="0"/>
  </w:num>
  <w:num w:numId="2" w16cid:durableId="166527535">
    <w:abstractNumId w:val="1"/>
  </w:num>
  <w:num w:numId="3" w16cid:durableId="2008902588">
    <w:abstractNumId w:val="2"/>
  </w:num>
  <w:num w:numId="4" w16cid:durableId="158009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A1OgfbxYMa+cIK523KiNHUp8jDff+x6X22ZK98P2drmj9gZT2F0JzfrhK10PCo6pKzLDIWnazlXmHpL8BQRuw==" w:salt="MdljiPBhh8djyVJ2zRFmWQ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D"/>
    <w:rsid w:val="000D2E62"/>
    <w:rsid w:val="001B6272"/>
    <w:rsid w:val="00247AF4"/>
    <w:rsid w:val="003D5174"/>
    <w:rsid w:val="00542ECA"/>
    <w:rsid w:val="005A321C"/>
    <w:rsid w:val="00661973"/>
    <w:rsid w:val="00773839"/>
    <w:rsid w:val="00A2736D"/>
    <w:rsid w:val="00BB7C42"/>
    <w:rsid w:val="00C6196B"/>
    <w:rsid w:val="00CA2463"/>
    <w:rsid w:val="00CF157A"/>
    <w:rsid w:val="00D1539E"/>
    <w:rsid w:val="00D1727E"/>
    <w:rsid w:val="00E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C17455"/>
  <w15:chartTrackingRefBased/>
  <w15:docId w15:val="{6EF42CBE-59DF-4882-9179-1060EE7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128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ascii="Calibri" w:eastAsia="Calibri" w:hAnsi="Calibri" w:cs="font1288"/>
      <w:sz w:val="22"/>
      <w:szCs w:val="22"/>
      <w:lang w:eastAsia="en-US"/>
    </w:rPr>
  </w:style>
  <w:style w:type="character" w:customStyle="1" w:styleId="ListLabel1">
    <w:name w:val="ListLabel 1"/>
    <w:rPr>
      <w:b/>
      <w:sz w:val="20"/>
      <w:szCs w:val="2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font1288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2246</Characters>
  <Application>Microsoft Office Word</Application>
  <DocSecurity>8</DocSecurity>
  <Lines>216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cp:lastModifiedBy>Y/ N</cp:lastModifiedBy>
  <cp:revision>2</cp:revision>
  <cp:lastPrinted>2021-07-22T01:59:00Z</cp:lastPrinted>
  <dcterms:created xsi:type="dcterms:W3CDTF">2024-12-20T02:30:00Z</dcterms:created>
  <dcterms:modified xsi:type="dcterms:W3CDTF">2024-12-20T02:30:00Z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8</vt:r8>
  </property>
  <property fmtid="{D5CDD505-2E9C-101B-9397-08002B2CF9AE}" pid="5" name="GrammarlyDocumentId">
    <vt:lpwstr>e8a0944e8cf996926f07f565d5990ecc559b1bee8b737b7bf1f2186f77505381</vt:lpwstr>
  </property>
  <property fmtid="{D5CDD505-2E9C-101B-9397-08002B2CF9AE}" pid="6" name="KSOProductBuildVer">
    <vt:lpwstr>1033-10.2.0.7646</vt:lpwstr>
  </property>
</Properties>
</file>