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099E7" w14:textId="1F53D493" w:rsidR="004449F4" w:rsidRPr="008E6C6B" w:rsidRDefault="008E6C6B" w:rsidP="00DA6F83">
      <w:pPr>
        <w:rPr>
          <w:rFonts w:ascii="Bookman Old Style" w:hAnsi="Bookman Old Style" w:cs="Arial"/>
          <w:b/>
        </w:rPr>
      </w:pPr>
      <w:r w:rsidRPr="008E6C6B">
        <w:rPr>
          <w:rFonts w:ascii="Bookman Old Style" w:hAnsi="Bookman Old Style" w:cs="Arial"/>
          <w:b/>
          <w:noProof/>
        </w:rPr>
        <w:drawing>
          <wp:anchor distT="0" distB="0" distL="114300" distR="114300" simplePos="0" relativeHeight="251658240" behindDoc="0" locked="0" layoutInCell="1" allowOverlap="1" wp14:anchorId="6E0EC219" wp14:editId="3E1D7FE8">
            <wp:simplePos x="0" y="0"/>
            <wp:positionH relativeFrom="margin">
              <wp:posOffset>0</wp:posOffset>
            </wp:positionH>
            <wp:positionV relativeFrom="paragraph">
              <wp:posOffset>-542925</wp:posOffset>
            </wp:positionV>
            <wp:extent cx="10058400" cy="1591310"/>
            <wp:effectExtent l="0" t="0" r="0" b="8890"/>
            <wp:wrapNone/>
            <wp:docPr id="1163461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461177" name="Picture 116346117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58400" cy="1591310"/>
                    </a:xfrm>
                    <a:prstGeom prst="rect">
                      <a:avLst/>
                    </a:prstGeom>
                  </pic:spPr>
                </pic:pic>
              </a:graphicData>
            </a:graphic>
          </wp:anchor>
        </w:drawing>
      </w:r>
    </w:p>
    <w:p w14:paraId="38887F18" w14:textId="1947A4FF" w:rsidR="001C2EB9" w:rsidRPr="008E6C6B" w:rsidRDefault="001C2EB9" w:rsidP="00DA6F83">
      <w:pPr>
        <w:rPr>
          <w:rFonts w:ascii="Bookman Old Style" w:hAnsi="Bookman Old Style" w:cs="Arial"/>
          <w:b/>
        </w:rPr>
      </w:pPr>
    </w:p>
    <w:p w14:paraId="4B1FB64F" w14:textId="548B7C86" w:rsidR="00DA6F83" w:rsidRPr="008E6C6B" w:rsidRDefault="00DA6F83" w:rsidP="00DA6F83">
      <w:pPr>
        <w:rPr>
          <w:rFonts w:ascii="Bookman Old Style" w:hAnsi="Bookman Old Style" w:cs="Arial"/>
          <w:b/>
        </w:rPr>
      </w:pPr>
    </w:p>
    <w:p w14:paraId="6287E9B3" w14:textId="43308B09" w:rsidR="0084697B" w:rsidRPr="008E6C6B" w:rsidRDefault="003765A7" w:rsidP="0084697B">
      <w:pPr>
        <w:jc w:val="center"/>
        <w:rPr>
          <w:rFonts w:ascii="Bookman Old Style" w:hAnsi="Bookman Old Style" w:cs="Arial"/>
          <w:b/>
        </w:rPr>
      </w:pPr>
      <w:permStart w:id="1082073001" w:edGrp="everyone"/>
      <w:r w:rsidRPr="008E6C6B">
        <w:rPr>
          <w:rFonts w:ascii="Bookman Old Style" w:hAnsi="Bookman Old Style" w:cs="Arial"/>
          <w:b/>
        </w:rPr>
        <w:t>(SCHOOL )</w:t>
      </w:r>
      <w:r w:rsidR="0084697B" w:rsidRPr="008E6C6B">
        <w:rPr>
          <w:rFonts w:ascii="Bookman Old Style" w:hAnsi="Bookman Old Style" w:cs="Arial"/>
          <w:b/>
        </w:rPr>
        <w:t>SCHOOL OF TEACHER EDUCATION</w:t>
      </w:r>
    </w:p>
    <w:p w14:paraId="6C85C54D" w14:textId="3B022368" w:rsidR="0084697B" w:rsidRPr="008E6C6B" w:rsidRDefault="003765A7" w:rsidP="0084697B">
      <w:pPr>
        <w:jc w:val="center"/>
        <w:rPr>
          <w:rFonts w:ascii="Bookman Old Style" w:hAnsi="Bookman Old Style" w:cs="Arial"/>
          <w:b/>
        </w:rPr>
      </w:pPr>
      <w:r w:rsidRPr="008E6C6B">
        <w:rPr>
          <w:rFonts w:ascii="Bookman Old Style" w:hAnsi="Bookman Old Style" w:cs="Arial"/>
          <w:b/>
        </w:rPr>
        <w:t xml:space="preserve">(PROGRAM) </w:t>
      </w:r>
      <w:r w:rsidR="0084697B" w:rsidRPr="008E6C6B">
        <w:rPr>
          <w:rFonts w:ascii="Bookman Old Style" w:hAnsi="Bookman Old Style" w:cs="Arial"/>
          <w:b/>
        </w:rPr>
        <w:t>BACHELOR OF SECONDARY EDUCATION major in SOCIAL STUDIES</w:t>
      </w:r>
    </w:p>
    <w:permEnd w:id="1082073001"/>
    <w:p w14:paraId="66A9A584" w14:textId="07A0072E" w:rsidR="0084697B" w:rsidRPr="008E6C6B" w:rsidRDefault="0084697B" w:rsidP="00DA6F83">
      <w:pPr>
        <w:rPr>
          <w:rFonts w:ascii="Bookman Old Style" w:hAnsi="Bookman Old Style" w:cs="Arial"/>
          <w:b/>
        </w:rPr>
      </w:pPr>
    </w:p>
    <w:p w14:paraId="56783BBA" w14:textId="775354B4" w:rsidR="00DA6F83" w:rsidRPr="008E6C6B" w:rsidRDefault="00DA6F83" w:rsidP="0084697B">
      <w:pPr>
        <w:pStyle w:val="Heading1"/>
        <w:tabs>
          <w:tab w:val="clear" w:pos="3922"/>
        </w:tabs>
        <w:rPr>
          <w:rFonts w:ascii="Bookman Old Style" w:hAnsi="Bookman Old Style"/>
        </w:rPr>
      </w:pPr>
      <w:r w:rsidRPr="008E6C6B">
        <w:rPr>
          <w:rFonts w:ascii="Bookman Old Style" w:hAnsi="Bookman Old Style"/>
        </w:rPr>
        <w:t>CONTINUOUS QUALITY IMPROVEMENT REPORT</w:t>
      </w:r>
    </w:p>
    <w:p w14:paraId="29B0637F" w14:textId="7F5670B3" w:rsidR="003565B0" w:rsidRPr="008E6C6B" w:rsidRDefault="0084697B" w:rsidP="0084697B">
      <w:pPr>
        <w:jc w:val="center"/>
        <w:rPr>
          <w:rFonts w:ascii="Bookman Old Style" w:hAnsi="Bookman Old Style"/>
          <w:b/>
          <w:bCs/>
        </w:rPr>
      </w:pPr>
      <w:r w:rsidRPr="008E6C6B">
        <w:rPr>
          <w:rFonts w:ascii="Bookman Old Style" w:hAnsi="Bookman Old Style"/>
          <w:b/>
          <w:bCs/>
        </w:rPr>
        <w:t>(SYLLABUS)</w:t>
      </w:r>
    </w:p>
    <w:p w14:paraId="5DEA406E" w14:textId="290360A8" w:rsidR="003565B0" w:rsidRPr="008E6C6B" w:rsidRDefault="003565B0" w:rsidP="0084697B">
      <w:pPr>
        <w:jc w:val="center"/>
        <w:rPr>
          <w:rFonts w:ascii="Bookman Old Style" w:hAnsi="Bookman Old Style"/>
          <w:b/>
          <w:bCs/>
        </w:rPr>
      </w:pPr>
    </w:p>
    <w:p w14:paraId="3DDCE84D" w14:textId="0AF0A436" w:rsidR="003565B0" w:rsidRPr="008E6C6B" w:rsidRDefault="003565B0" w:rsidP="0084697B">
      <w:pPr>
        <w:jc w:val="center"/>
        <w:rPr>
          <w:rFonts w:ascii="Bookman Old Style" w:hAnsi="Bookman Old Style"/>
          <w:b/>
          <w:bCs/>
        </w:rPr>
      </w:pPr>
      <w:permStart w:id="770705819" w:edGrp="everyone"/>
      <w:r w:rsidRPr="008E6C6B">
        <w:rPr>
          <w:rFonts w:ascii="Bookman Old Style" w:hAnsi="Bookman Old Style"/>
          <w:b/>
          <w:bCs/>
        </w:rPr>
        <w:t xml:space="preserve">_____ </w:t>
      </w:r>
      <w:permEnd w:id="770705819"/>
      <w:r w:rsidRPr="008E6C6B">
        <w:rPr>
          <w:rFonts w:ascii="Bookman Old Style" w:hAnsi="Bookman Old Style"/>
          <w:b/>
          <w:bCs/>
        </w:rPr>
        <w:t xml:space="preserve">Term </w:t>
      </w:r>
      <w:permStart w:id="741218419" w:edGrp="everyone"/>
      <w:r w:rsidRPr="008E6C6B">
        <w:rPr>
          <w:rFonts w:ascii="Bookman Old Style" w:hAnsi="Bookman Old Style"/>
          <w:b/>
          <w:bCs/>
        </w:rPr>
        <w:t xml:space="preserve">_____ </w:t>
      </w:r>
      <w:permEnd w:id="741218419"/>
      <w:r w:rsidRPr="008E6C6B">
        <w:rPr>
          <w:rFonts w:ascii="Bookman Old Style" w:hAnsi="Bookman Old Style"/>
          <w:b/>
          <w:bCs/>
        </w:rPr>
        <w:t xml:space="preserve">SY </w:t>
      </w:r>
      <w:permStart w:id="385225635" w:edGrp="everyone"/>
      <w:r w:rsidRPr="008E6C6B">
        <w:rPr>
          <w:rFonts w:ascii="Bookman Old Style" w:hAnsi="Bookman Old Style"/>
          <w:b/>
          <w:bCs/>
        </w:rPr>
        <w:t>______</w:t>
      </w:r>
      <w:permEnd w:id="385225635"/>
    </w:p>
    <w:p w14:paraId="6AC0285A" w14:textId="185C6BF9" w:rsidR="004449F4" w:rsidRPr="008E6C6B" w:rsidRDefault="00DA6F83" w:rsidP="00DA6F83">
      <w:pPr>
        <w:tabs>
          <w:tab w:val="left" w:pos="3922"/>
        </w:tabs>
        <w:rPr>
          <w:rFonts w:ascii="Bookman Old Style" w:hAnsi="Bookman Old Style" w:cs="Arial"/>
          <w:b/>
        </w:rPr>
      </w:pPr>
      <w:r w:rsidRPr="008E6C6B">
        <w:rPr>
          <w:rFonts w:ascii="Bookman Old Style" w:hAnsi="Bookman Old Style" w:cs="Arial"/>
          <w:b/>
        </w:rPr>
        <w:tab/>
      </w:r>
    </w:p>
    <w:p w14:paraId="6425B0B2" w14:textId="389B36A6" w:rsidR="004449F4" w:rsidRPr="008E6C6B" w:rsidRDefault="004449F4" w:rsidP="005F3046">
      <w:pPr>
        <w:rPr>
          <w:rFonts w:ascii="Bookman Old Style" w:hAnsi="Bookman Old Style" w:cs="Arial"/>
          <w:b/>
        </w:rPr>
      </w:pPr>
    </w:p>
    <w:p w14:paraId="2C42B15E" w14:textId="07BDDAFB" w:rsidR="0040314B" w:rsidRPr="008E6C6B" w:rsidRDefault="003565B0" w:rsidP="005F3046">
      <w:pPr>
        <w:rPr>
          <w:rFonts w:ascii="Bookman Old Style" w:hAnsi="Bookman Old Style" w:cs="Arial"/>
          <w:u w:val="single"/>
        </w:rPr>
      </w:pPr>
      <w:r w:rsidRPr="008E6C6B">
        <w:rPr>
          <w:rFonts w:ascii="Bookman Old Style" w:hAnsi="Bookman Old Style" w:cs="Arial"/>
          <w:b/>
        </w:rPr>
        <w:t xml:space="preserve">Course Number: </w:t>
      </w:r>
      <w:permStart w:id="135397805" w:edGrp="everyone"/>
      <w:permEnd w:id="135397805"/>
      <w:r w:rsidRPr="008E6C6B">
        <w:rPr>
          <w:rFonts w:ascii="Bookman Old Style" w:hAnsi="Bookman Old Style" w:cs="Arial"/>
          <w:b/>
        </w:rPr>
        <w:t xml:space="preserve">                                           Descriptive Title</w:t>
      </w:r>
      <w:r w:rsidR="0040314B" w:rsidRPr="008E6C6B">
        <w:rPr>
          <w:rFonts w:ascii="Bookman Old Style" w:hAnsi="Bookman Old Style" w:cs="Arial"/>
          <w:b/>
        </w:rPr>
        <w:t>:</w:t>
      </w:r>
      <w:r w:rsidR="0040314B" w:rsidRPr="008E6C6B">
        <w:rPr>
          <w:rFonts w:ascii="Bookman Old Style" w:hAnsi="Bookman Old Style" w:cs="Arial"/>
        </w:rPr>
        <w:t xml:space="preserve"> </w:t>
      </w:r>
      <w:permStart w:id="1758798649" w:edGrp="everyone"/>
      <w:permEnd w:id="1758798649"/>
    </w:p>
    <w:p w14:paraId="4235B4C3" w14:textId="5018C2D1" w:rsidR="003565B0" w:rsidRPr="008E6C6B" w:rsidRDefault="003565B0" w:rsidP="005F3046">
      <w:pPr>
        <w:rPr>
          <w:rFonts w:ascii="Bookman Old Style" w:hAnsi="Bookman Old Style" w:cs="Arial"/>
          <w:b/>
        </w:rPr>
      </w:pPr>
      <w:r w:rsidRPr="008E6C6B">
        <w:rPr>
          <w:rFonts w:ascii="Bookman Old Style" w:hAnsi="Bookman Old Style" w:cs="Arial"/>
          <w:b/>
          <w:bCs/>
        </w:rPr>
        <w:t xml:space="preserve">Pre-requisite Course:  </w:t>
      </w:r>
      <w:permStart w:id="1786199480" w:edGrp="everyone"/>
      <w:permEnd w:id="1786199480"/>
      <w:r w:rsidRPr="008E6C6B">
        <w:rPr>
          <w:rFonts w:ascii="Bookman Old Style" w:hAnsi="Bookman Old Style" w:cs="Arial"/>
          <w:b/>
          <w:bCs/>
        </w:rPr>
        <w:t xml:space="preserve">                                                                      </w:t>
      </w:r>
      <w:r w:rsidRPr="008E6C6B">
        <w:rPr>
          <w:rFonts w:ascii="Bookman Old Style" w:hAnsi="Bookman Old Style" w:cs="Arial"/>
          <w:b/>
        </w:rPr>
        <w:t xml:space="preserve">Course Credits: </w:t>
      </w:r>
      <w:permStart w:id="2101350300" w:edGrp="everyone"/>
      <w:permEnd w:id="2101350300"/>
      <w:r w:rsidRPr="008E6C6B">
        <w:rPr>
          <w:rFonts w:ascii="Bookman Old Style" w:hAnsi="Bookman Old Style" w:cs="Arial"/>
          <w:b/>
        </w:rPr>
        <w:t xml:space="preserve">                                            Contact Hours/Week:</w:t>
      </w:r>
      <w:r w:rsidR="001C2EB9" w:rsidRPr="008E6C6B">
        <w:rPr>
          <w:rFonts w:ascii="Bookman Old Style" w:hAnsi="Bookman Old Style" w:cs="Arial"/>
          <w:b/>
        </w:rPr>
        <w:t xml:space="preserve"> </w:t>
      </w:r>
      <w:permStart w:id="1868456181" w:edGrp="everyone"/>
      <w:permEnd w:id="1868456181"/>
    </w:p>
    <w:p w14:paraId="53F7EB59" w14:textId="4F7D7730" w:rsidR="003565B0" w:rsidRPr="008E6C6B" w:rsidRDefault="003565B0" w:rsidP="005F3046">
      <w:pPr>
        <w:rPr>
          <w:rFonts w:ascii="Bookman Old Style" w:hAnsi="Bookman Old Style" w:cs="Arial"/>
          <w:b/>
        </w:rPr>
      </w:pPr>
      <w:r w:rsidRPr="008E6C6B">
        <w:rPr>
          <w:rFonts w:ascii="Bookman Old Style" w:hAnsi="Bookman Old Style" w:cs="Arial"/>
          <w:b/>
        </w:rPr>
        <w:t xml:space="preserve">  </w:t>
      </w:r>
    </w:p>
    <w:p w14:paraId="711C8F40" w14:textId="1DEE0D78" w:rsidR="003565B0" w:rsidRPr="008E6C6B" w:rsidRDefault="003565B0" w:rsidP="005F3046">
      <w:pPr>
        <w:rPr>
          <w:rFonts w:ascii="Bookman Old Style" w:hAnsi="Bookman Old Style" w:cs="Arial"/>
          <w:b/>
        </w:rPr>
      </w:pPr>
    </w:p>
    <w:p w14:paraId="50877422" w14:textId="32E4EA22" w:rsidR="003565B0" w:rsidRPr="008E6C6B" w:rsidRDefault="003565B0" w:rsidP="005F3046">
      <w:pPr>
        <w:rPr>
          <w:rFonts w:ascii="Bookman Old Style" w:hAnsi="Bookman Old Style" w:cs="Arial"/>
          <w:b/>
        </w:rPr>
      </w:pPr>
      <w:r w:rsidRPr="008E6C6B">
        <w:rPr>
          <w:rFonts w:ascii="Bookman Old Style" w:hAnsi="Bookman Old Style" w:cs="Arial"/>
          <w:b/>
        </w:rPr>
        <w:t>Course Description:</w:t>
      </w:r>
      <w:r w:rsidR="001C2EB9" w:rsidRPr="008E6C6B">
        <w:rPr>
          <w:rFonts w:ascii="Bookman Old Style" w:hAnsi="Bookman Old Style" w:cs="Arial"/>
          <w:b/>
        </w:rPr>
        <w:t xml:space="preserve"> </w:t>
      </w:r>
      <w:permStart w:id="660083446" w:edGrp="everyone"/>
      <w:permEnd w:id="660083446"/>
    </w:p>
    <w:p w14:paraId="60946EB7" w14:textId="77777777" w:rsidR="003565B0" w:rsidRPr="008E6C6B" w:rsidRDefault="003565B0" w:rsidP="005F3046">
      <w:pPr>
        <w:rPr>
          <w:rFonts w:ascii="Bookman Old Style" w:hAnsi="Bookman Old Style" w:cs="Arial"/>
          <w:b/>
          <w:highlight w:val="green"/>
        </w:rPr>
      </w:pPr>
    </w:p>
    <w:p w14:paraId="7373B2B1" w14:textId="77777777" w:rsidR="003565B0" w:rsidRPr="008E6C6B" w:rsidRDefault="003565B0" w:rsidP="005F3046">
      <w:pPr>
        <w:rPr>
          <w:rFonts w:ascii="Bookman Old Style" w:hAnsi="Bookman Old Style" w:cs="Arial"/>
          <w:b/>
          <w:highlight w:val="green"/>
        </w:rPr>
      </w:pPr>
    </w:p>
    <w:p w14:paraId="159B2DDB" w14:textId="0D113DAF" w:rsidR="0040314B" w:rsidRPr="008E6C6B" w:rsidRDefault="00980188" w:rsidP="005F3046">
      <w:pPr>
        <w:rPr>
          <w:rFonts w:ascii="Bookman Old Style" w:hAnsi="Bookman Old Style" w:cs="Arial"/>
        </w:rPr>
      </w:pPr>
      <w:r w:rsidRPr="008E6C6B">
        <w:rPr>
          <w:rFonts w:ascii="Bookman Old Style" w:hAnsi="Bookman Old Style" w:cs="Arial"/>
          <w:b/>
        </w:rPr>
        <w:t xml:space="preserve">COURSE LEARNING </w:t>
      </w:r>
      <w:r w:rsidR="0040314B" w:rsidRPr="008E6C6B">
        <w:rPr>
          <w:rFonts w:ascii="Bookman Old Style" w:hAnsi="Bookman Old Style" w:cs="Arial"/>
          <w:b/>
        </w:rPr>
        <w:t>OUTCOMES</w:t>
      </w:r>
      <w:r w:rsidR="001C2EB9" w:rsidRPr="008E6C6B">
        <w:rPr>
          <w:rFonts w:ascii="Bookman Old Style" w:hAnsi="Bookman Old Style" w:cs="Arial"/>
          <w:b/>
        </w:rPr>
        <w:t>:</w:t>
      </w:r>
      <w:r w:rsidR="001C2EB9" w:rsidRPr="008E6C6B">
        <w:rPr>
          <w:rFonts w:ascii="Bookman Old Style" w:hAnsi="Bookman Old Style" w:cs="Arial"/>
        </w:rPr>
        <w:t xml:space="preserve"> </w:t>
      </w:r>
      <w:permStart w:id="1118845810" w:edGrp="everyone"/>
      <w:r w:rsidR="001C2EB9" w:rsidRPr="008E6C6B">
        <w:rPr>
          <w:rFonts w:ascii="Bookman Old Style" w:hAnsi="Bookman Old Style" w:cs="Arial"/>
          <w:color w:val="FF0000"/>
        </w:rPr>
        <w:t>(</w:t>
      </w:r>
      <w:r w:rsidR="003765A7" w:rsidRPr="008E6C6B">
        <w:rPr>
          <w:rFonts w:ascii="Bookman Old Style" w:hAnsi="Bookman Old Style" w:cs="Arial"/>
          <w:color w:val="FF0000"/>
        </w:rPr>
        <w:t>You may add more lines. Please delete this note)</w:t>
      </w:r>
      <w:r w:rsidR="00A40152" w:rsidRPr="008E6C6B">
        <w:rPr>
          <w:rFonts w:ascii="Bookman Old Style" w:hAnsi="Bookman Old Style" w:cs="Arial"/>
          <w:color w:val="FF0000"/>
        </w:rPr>
        <w:t xml:space="preserve">  </w:t>
      </w:r>
      <w:permEnd w:id="1118845810"/>
    </w:p>
    <w:p w14:paraId="328FFD8C" w14:textId="65048976" w:rsidR="007D0C82" w:rsidRPr="008E6C6B" w:rsidRDefault="007D0C82" w:rsidP="005F3046">
      <w:pPr>
        <w:rPr>
          <w:rFonts w:ascii="Bookman Old Style" w:hAnsi="Bookman Old Style" w:cs="Arial"/>
        </w:rPr>
      </w:pPr>
    </w:p>
    <w:p w14:paraId="7A1A5EC9" w14:textId="37C6BA8C" w:rsidR="00980188" w:rsidRPr="008E6C6B" w:rsidRDefault="00980188" w:rsidP="00E068BD">
      <w:pPr>
        <w:pStyle w:val="Heading2"/>
        <w:rPr>
          <w:rFonts w:ascii="Bookman Old Style" w:hAnsi="Bookman Old Style"/>
        </w:rPr>
      </w:pPr>
      <w:r w:rsidRPr="008E6C6B">
        <w:rPr>
          <w:rFonts w:ascii="Bookman Old Style" w:hAnsi="Bookman Old Style"/>
        </w:rPr>
        <w:t>Cognitive</w:t>
      </w:r>
    </w:p>
    <w:p w14:paraId="4ED53416" w14:textId="77777777" w:rsidR="00980188" w:rsidRPr="008E6C6B" w:rsidRDefault="00980188" w:rsidP="005F3046">
      <w:pPr>
        <w:rPr>
          <w:rFonts w:ascii="Bookman Old Style" w:hAnsi="Bookman Old Style" w:cs="Arial"/>
        </w:rPr>
      </w:pPr>
    </w:p>
    <w:p w14:paraId="5D090BF7" w14:textId="757E18E5" w:rsidR="00980188" w:rsidRPr="008E6C6B" w:rsidRDefault="00980188" w:rsidP="00BE158E">
      <w:pPr>
        <w:pStyle w:val="ListParagraph"/>
        <w:numPr>
          <w:ilvl w:val="0"/>
          <w:numId w:val="41"/>
        </w:numPr>
        <w:rPr>
          <w:rFonts w:ascii="Bookman Old Style" w:hAnsi="Bookman Old Style" w:cs="Arial"/>
        </w:rPr>
      </w:pPr>
      <w:permStart w:id="1024660222" w:edGrp="everyone"/>
      <w:r w:rsidRPr="008E6C6B">
        <w:rPr>
          <w:rFonts w:ascii="Bookman Old Style" w:hAnsi="Bookman Old Style" w:cs="Arial"/>
        </w:rPr>
        <w:t>demonstrate a good ability to observe, identify, and analyze educational problems (LET TOS 2023)</w:t>
      </w:r>
    </w:p>
    <w:p w14:paraId="3F1CF3FC" w14:textId="7291FA11" w:rsidR="00980188" w:rsidRPr="008E6C6B" w:rsidRDefault="00980188" w:rsidP="00BE158E">
      <w:pPr>
        <w:pStyle w:val="ListParagraph"/>
        <w:numPr>
          <w:ilvl w:val="0"/>
          <w:numId w:val="41"/>
        </w:numPr>
        <w:rPr>
          <w:rFonts w:ascii="Bookman Old Style" w:hAnsi="Bookman Old Style" w:cs="Arial"/>
        </w:rPr>
      </w:pPr>
      <w:r w:rsidRPr="008E6C6B">
        <w:rPr>
          <w:rFonts w:ascii="Bookman Old Style" w:hAnsi="Bookman Old Style" w:cs="Arial"/>
        </w:rPr>
        <w:t>demonstrate high competence in searching sources of information and evaluating their relevance and credibility using online research tools;</w:t>
      </w:r>
    </w:p>
    <w:p w14:paraId="54C8E642" w14:textId="02B11B6F" w:rsidR="00980188" w:rsidRPr="008E6C6B" w:rsidRDefault="00980188" w:rsidP="00BE158E">
      <w:pPr>
        <w:pStyle w:val="ListParagraph"/>
        <w:numPr>
          <w:ilvl w:val="0"/>
          <w:numId w:val="41"/>
        </w:numPr>
        <w:rPr>
          <w:rFonts w:ascii="Bookman Old Style" w:hAnsi="Bookman Old Style" w:cs="Arial"/>
        </w:rPr>
      </w:pPr>
      <w:r w:rsidRPr="008E6C6B">
        <w:rPr>
          <w:rFonts w:ascii="Bookman Old Style" w:hAnsi="Bookman Old Style" w:cs="Arial"/>
        </w:rPr>
        <w:t>demonstrate high competence in logically and critically synthesizing research findings as a basis for developing a research proposal; and,</w:t>
      </w:r>
    </w:p>
    <w:p w14:paraId="3A365867" w14:textId="2E15E453" w:rsidR="00980188" w:rsidRPr="008E6C6B" w:rsidRDefault="00980188" w:rsidP="00BE158E">
      <w:pPr>
        <w:pStyle w:val="ListParagraph"/>
        <w:numPr>
          <w:ilvl w:val="0"/>
          <w:numId w:val="41"/>
        </w:numPr>
        <w:rPr>
          <w:rFonts w:ascii="Bookman Old Style" w:hAnsi="Bookman Old Style" w:cs="Arial"/>
        </w:rPr>
      </w:pPr>
      <w:r w:rsidRPr="008E6C6B">
        <w:rPr>
          <w:rFonts w:ascii="Bookman Old Style" w:hAnsi="Bookman Old Style" w:cs="Arial"/>
        </w:rPr>
        <w:t xml:space="preserve">demonstrate high competence in determining appropriate methods </w:t>
      </w:r>
      <w:r w:rsidR="00E068BD" w:rsidRPr="008E6C6B">
        <w:rPr>
          <w:rFonts w:ascii="Bookman Old Style" w:hAnsi="Bookman Old Style" w:cs="Arial"/>
        </w:rPr>
        <w:t>for</w:t>
      </w:r>
      <w:r w:rsidRPr="008E6C6B">
        <w:rPr>
          <w:rFonts w:ascii="Bookman Old Style" w:hAnsi="Bookman Old Style" w:cs="Arial"/>
        </w:rPr>
        <w:t xml:space="preserve"> gathering information to answer questions;</w:t>
      </w:r>
    </w:p>
    <w:p w14:paraId="51EA4CDF" w14:textId="673453AA" w:rsidR="00980188" w:rsidRPr="008E6C6B" w:rsidRDefault="00BD7A94" w:rsidP="00BE158E">
      <w:pPr>
        <w:pStyle w:val="ListParagraph"/>
        <w:numPr>
          <w:ilvl w:val="0"/>
          <w:numId w:val="41"/>
        </w:numPr>
        <w:rPr>
          <w:rFonts w:ascii="Bookman Old Style" w:hAnsi="Bookman Old Style" w:cs="Arial"/>
        </w:rPr>
      </w:pPr>
      <w:r w:rsidRPr="008E6C6B">
        <w:rPr>
          <w:rFonts w:ascii="Bookman Old Style" w:hAnsi="Bookman Old Style" w:cs="Arial"/>
        </w:rPr>
        <w:t>demonstrate a certain degree of independence and seriousness</w:t>
      </w:r>
      <w:r w:rsidR="00980188" w:rsidRPr="008E6C6B">
        <w:rPr>
          <w:rFonts w:ascii="Bookman Old Style" w:hAnsi="Bookman Old Style" w:cs="Arial"/>
        </w:rPr>
        <w:t xml:space="preserve"> in writing a research proposal (TOS-LET 2023); and</w:t>
      </w:r>
    </w:p>
    <w:p w14:paraId="7FD01175" w14:textId="7CF9A855" w:rsidR="00BE158E" w:rsidRPr="008E6C6B" w:rsidRDefault="00980188" w:rsidP="00BE158E">
      <w:pPr>
        <w:pStyle w:val="ListParagraph"/>
        <w:numPr>
          <w:ilvl w:val="0"/>
          <w:numId w:val="41"/>
        </w:numPr>
        <w:rPr>
          <w:rFonts w:ascii="Bookman Old Style" w:hAnsi="Bookman Old Style" w:cs="Arial"/>
        </w:rPr>
      </w:pPr>
      <w:r w:rsidRPr="008E6C6B">
        <w:rPr>
          <w:rFonts w:ascii="Bookman Old Style" w:hAnsi="Bookman Old Style" w:cs="Arial"/>
        </w:rPr>
        <w:t xml:space="preserve">demonstrate the ability to apply research knowledge and skills in promoting education for sustainable development and sustainable lifestyle (SDG </w:t>
      </w:r>
      <w:r w:rsidR="00E068BD" w:rsidRPr="008E6C6B">
        <w:rPr>
          <w:rFonts w:ascii="Bookman Old Style" w:hAnsi="Bookman Old Style" w:cs="Arial"/>
        </w:rPr>
        <w:t xml:space="preserve">  </w:t>
      </w:r>
      <w:r w:rsidRPr="008E6C6B">
        <w:rPr>
          <w:rFonts w:ascii="Bookman Old Style" w:hAnsi="Bookman Old Style" w:cs="Arial"/>
        </w:rPr>
        <w:t>4: Quality Education)</w:t>
      </w:r>
    </w:p>
    <w:permEnd w:id="1024660222"/>
    <w:p w14:paraId="6D550D6E" w14:textId="77777777" w:rsidR="00980188" w:rsidRPr="008E6C6B" w:rsidRDefault="00980188" w:rsidP="00980188">
      <w:pPr>
        <w:rPr>
          <w:rFonts w:ascii="Bookman Old Style" w:hAnsi="Bookman Old Style" w:cs="Arial"/>
        </w:rPr>
      </w:pPr>
    </w:p>
    <w:p w14:paraId="57CFA0BF" w14:textId="72F11FBB" w:rsidR="00980188" w:rsidRPr="008E6C6B" w:rsidRDefault="00980188" w:rsidP="00E068BD">
      <w:pPr>
        <w:pStyle w:val="Heading2"/>
        <w:rPr>
          <w:rFonts w:ascii="Bookman Old Style" w:hAnsi="Bookman Old Style"/>
        </w:rPr>
      </w:pPr>
      <w:r w:rsidRPr="008E6C6B">
        <w:rPr>
          <w:rFonts w:ascii="Bookman Old Style" w:hAnsi="Bookman Old Style"/>
        </w:rPr>
        <w:lastRenderedPageBreak/>
        <w:t>Psychomotor</w:t>
      </w:r>
    </w:p>
    <w:p w14:paraId="275B42FE" w14:textId="77777777" w:rsidR="00980188" w:rsidRPr="008E6C6B" w:rsidRDefault="00980188" w:rsidP="002F7BBC">
      <w:pPr>
        <w:pStyle w:val="Header"/>
        <w:tabs>
          <w:tab w:val="clear" w:pos="4680"/>
          <w:tab w:val="clear" w:pos="9360"/>
        </w:tabs>
        <w:rPr>
          <w:rFonts w:ascii="Bookman Old Style" w:hAnsi="Bookman Old Style" w:cs="Arial"/>
        </w:rPr>
      </w:pPr>
    </w:p>
    <w:p w14:paraId="5356A151" w14:textId="541CD553" w:rsidR="00980188" w:rsidRPr="008E6C6B" w:rsidRDefault="00980188" w:rsidP="00BE158E">
      <w:pPr>
        <w:pStyle w:val="ListParagraph"/>
        <w:numPr>
          <w:ilvl w:val="0"/>
          <w:numId w:val="43"/>
        </w:numPr>
        <w:rPr>
          <w:rFonts w:ascii="Bookman Old Style" w:hAnsi="Bookman Old Style" w:cs="Arial"/>
        </w:rPr>
      </w:pPr>
      <w:permStart w:id="468928867" w:edGrp="everyone"/>
      <w:r w:rsidRPr="008E6C6B">
        <w:rPr>
          <w:rFonts w:ascii="Bookman Old Style" w:hAnsi="Bookman Old Style" w:cs="Arial"/>
        </w:rPr>
        <w:t>demonstrate competence in manipulating technology to develop a research proposal; and,</w:t>
      </w:r>
    </w:p>
    <w:p w14:paraId="3D7789C7" w14:textId="303AC530" w:rsidR="00980188" w:rsidRPr="008E6C6B" w:rsidRDefault="00980188" w:rsidP="00BE158E">
      <w:pPr>
        <w:pStyle w:val="ListParagraph"/>
        <w:numPr>
          <w:ilvl w:val="0"/>
          <w:numId w:val="43"/>
        </w:numPr>
        <w:rPr>
          <w:rFonts w:ascii="Bookman Old Style" w:hAnsi="Bookman Old Style" w:cs="Arial"/>
        </w:rPr>
      </w:pPr>
      <w:r w:rsidRPr="008E6C6B">
        <w:rPr>
          <w:rFonts w:ascii="Bookman Old Style" w:hAnsi="Bookman Old Style" w:cs="Arial"/>
        </w:rPr>
        <w:t>demonstrate fluency and confidence in speaking.</w:t>
      </w:r>
    </w:p>
    <w:permEnd w:id="468928867"/>
    <w:p w14:paraId="453DC773" w14:textId="77777777" w:rsidR="00980188" w:rsidRPr="008E6C6B" w:rsidRDefault="00980188" w:rsidP="00980188">
      <w:pPr>
        <w:rPr>
          <w:rFonts w:ascii="Bookman Old Style" w:hAnsi="Bookman Old Style" w:cs="Arial"/>
        </w:rPr>
      </w:pPr>
    </w:p>
    <w:p w14:paraId="2DED599B" w14:textId="6E1952E7" w:rsidR="00980188" w:rsidRPr="008E6C6B" w:rsidRDefault="00980188" w:rsidP="00E068BD">
      <w:pPr>
        <w:pStyle w:val="Heading2"/>
        <w:rPr>
          <w:rFonts w:ascii="Bookman Old Style" w:hAnsi="Bookman Old Style"/>
        </w:rPr>
      </w:pPr>
      <w:r w:rsidRPr="008E6C6B">
        <w:rPr>
          <w:rFonts w:ascii="Bookman Old Style" w:hAnsi="Bookman Old Style"/>
        </w:rPr>
        <w:t>Affective</w:t>
      </w:r>
    </w:p>
    <w:p w14:paraId="5C8E56BC" w14:textId="77777777" w:rsidR="00980188" w:rsidRPr="008E6C6B" w:rsidRDefault="00980188" w:rsidP="00980188">
      <w:pPr>
        <w:rPr>
          <w:rFonts w:ascii="Bookman Old Style" w:hAnsi="Bookman Old Style" w:cs="Arial"/>
        </w:rPr>
      </w:pPr>
    </w:p>
    <w:p w14:paraId="05935FA3" w14:textId="72F74B70" w:rsidR="00980188" w:rsidRPr="008E6C6B" w:rsidRDefault="00980188" w:rsidP="00BE158E">
      <w:pPr>
        <w:pStyle w:val="ListParagraph"/>
        <w:numPr>
          <w:ilvl w:val="0"/>
          <w:numId w:val="42"/>
        </w:numPr>
        <w:rPr>
          <w:rFonts w:ascii="Bookman Old Style" w:hAnsi="Bookman Old Style" w:cs="Arial"/>
        </w:rPr>
      </w:pPr>
      <w:permStart w:id="201620972" w:edGrp="everyone"/>
      <w:r w:rsidRPr="008E6C6B">
        <w:rPr>
          <w:rFonts w:ascii="Bookman Old Style" w:hAnsi="Bookman Old Style" w:cs="Arial"/>
        </w:rPr>
        <w:t xml:space="preserve">practice ethical conduct in doing the research processes and writing research proposals; </w:t>
      </w:r>
    </w:p>
    <w:p w14:paraId="01C898E8" w14:textId="08D160ED" w:rsidR="00980188" w:rsidRPr="008E6C6B" w:rsidRDefault="00980188" w:rsidP="00BE158E">
      <w:pPr>
        <w:pStyle w:val="ListParagraph"/>
        <w:numPr>
          <w:ilvl w:val="0"/>
          <w:numId w:val="42"/>
        </w:numPr>
        <w:rPr>
          <w:rFonts w:ascii="Bookman Old Style" w:hAnsi="Bookman Old Style" w:cs="Arial"/>
        </w:rPr>
      </w:pPr>
      <w:r w:rsidRPr="008E6C6B">
        <w:rPr>
          <w:rFonts w:ascii="Bookman Old Style" w:hAnsi="Bookman Old Style" w:cs="Arial"/>
        </w:rPr>
        <w:t>demonstrate a willingness to cooperate actively in group activities; and,</w:t>
      </w:r>
    </w:p>
    <w:p w14:paraId="3D0B8CDE" w14:textId="4D3CAB80" w:rsidR="007D0C82" w:rsidRPr="008E6C6B" w:rsidRDefault="00980188" w:rsidP="00BE158E">
      <w:pPr>
        <w:pStyle w:val="ListParagraph"/>
        <w:numPr>
          <w:ilvl w:val="0"/>
          <w:numId w:val="42"/>
        </w:numPr>
        <w:rPr>
          <w:rFonts w:ascii="Bookman Old Style" w:hAnsi="Bookman Old Style" w:cs="Arial"/>
        </w:rPr>
      </w:pPr>
      <w:r w:rsidRPr="008E6C6B">
        <w:rPr>
          <w:rFonts w:ascii="Bookman Old Style" w:hAnsi="Bookman Old Style" w:cs="Arial"/>
        </w:rPr>
        <w:t xml:space="preserve">practice gender-sensitive language and actions in their interactions with people </w:t>
      </w:r>
      <w:r w:rsidR="00BD7A94" w:rsidRPr="008E6C6B">
        <w:rPr>
          <w:rFonts w:ascii="Bookman Old Style" w:hAnsi="Bookman Old Style" w:cs="Arial"/>
        </w:rPr>
        <w:t xml:space="preserve">consistently </w:t>
      </w:r>
      <w:r w:rsidRPr="008E6C6B">
        <w:rPr>
          <w:rFonts w:ascii="Bookman Old Style" w:hAnsi="Bookman Old Style" w:cs="Arial"/>
        </w:rPr>
        <w:t>(SDG 5 : Gender Equality)</w:t>
      </w:r>
    </w:p>
    <w:permEnd w:id="201620972"/>
    <w:p w14:paraId="67A7BB2F" w14:textId="5ADFE15A" w:rsidR="007D0C82" w:rsidRPr="008E6C6B" w:rsidRDefault="007D0C82" w:rsidP="00980188">
      <w:pPr>
        <w:rPr>
          <w:rFonts w:ascii="Bookman Old Style" w:hAnsi="Bookman Old Style" w:cs="Arial"/>
        </w:rPr>
      </w:pPr>
      <w:r w:rsidRPr="008E6C6B">
        <w:rPr>
          <w:rFonts w:ascii="Bookman Old Style" w:hAnsi="Bookman Old Style" w:cs="Arial"/>
        </w:rPr>
        <w:t xml:space="preserve">     </w:t>
      </w:r>
    </w:p>
    <w:p w14:paraId="4B9E6C8D" w14:textId="71535AA4" w:rsidR="004449F4" w:rsidRPr="008E6C6B" w:rsidRDefault="004449F4" w:rsidP="005F3046">
      <w:pPr>
        <w:rPr>
          <w:rFonts w:ascii="Bookman Old Style" w:hAnsi="Bookman Old Style" w:cs="Arial"/>
        </w:rPr>
      </w:pPr>
      <w:r w:rsidRPr="008E6C6B">
        <w:rPr>
          <w:rFonts w:ascii="Bookman Old Style" w:hAnsi="Bookman Old Style" w:cs="Arial"/>
          <w:u w:val="single"/>
        </w:rPr>
        <w:t xml:space="preserve">    </w:t>
      </w:r>
      <w:r w:rsidR="007D0C82" w:rsidRPr="008E6C6B">
        <w:rPr>
          <w:rFonts w:ascii="Bookman Old Style" w:hAnsi="Bookman Old Style" w:cs="Arial"/>
        </w:rPr>
        <w:t xml:space="preserve">     </w:t>
      </w:r>
    </w:p>
    <w:p w14:paraId="37C310EA" w14:textId="74121F5E" w:rsidR="00A40152" w:rsidRPr="008E6C6B" w:rsidRDefault="00A40152" w:rsidP="00A40152">
      <w:pPr>
        <w:rPr>
          <w:rFonts w:ascii="Bookman Old Style" w:hAnsi="Bookman Old Style" w:cs="Arial"/>
          <w:i/>
          <w:iCs/>
          <w:color w:val="FF0000"/>
        </w:rPr>
      </w:pPr>
      <w:permStart w:id="424489787" w:edGrp="everyone"/>
      <w:r w:rsidRPr="008E6C6B">
        <w:rPr>
          <w:rFonts w:ascii="Bookman Old Style" w:hAnsi="Bookman Old Style" w:cs="Arial"/>
          <w:i/>
          <w:iCs/>
          <w:color w:val="FF0000"/>
        </w:rPr>
        <w:t>**the contents are samples only. Please erase this note when you submit this document</w:t>
      </w:r>
    </w:p>
    <w:permEnd w:id="424489787"/>
    <w:p w14:paraId="7D3AE1B4" w14:textId="77777777" w:rsidR="0040314B" w:rsidRPr="008E6C6B" w:rsidRDefault="0040314B" w:rsidP="003765A7">
      <w:pPr>
        <w:pStyle w:val="Header"/>
        <w:tabs>
          <w:tab w:val="clear" w:pos="4680"/>
          <w:tab w:val="clear" w:pos="9360"/>
        </w:tabs>
        <w:rPr>
          <w:rFonts w:ascii="Bookman Old Style" w:hAnsi="Bookman Old Style" w:cs="Arial"/>
        </w:rPr>
      </w:pPr>
    </w:p>
    <w:tbl>
      <w:tblPr>
        <w:tblStyle w:val="TableGrid"/>
        <w:tblpPr w:leftFromText="180" w:rightFromText="180" w:vertAnchor="text" w:horzAnchor="margin" w:tblpX="-186" w:tblpY="126"/>
        <w:tblW w:w="16291" w:type="dxa"/>
        <w:tblLook w:val="04A0" w:firstRow="1" w:lastRow="0" w:firstColumn="1" w:lastColumn="0" w:noHBand="0" w:noVBand="1"/>
      </w:tblPr>
      <w:tblGrid>
        <w:gridCol w:w="16291"/>
      </w:tblGrid>
      <w:tr w:rsidR="0040314B" w:rsidRPr="008E6C6B" w14:paraId="102ACBA9" w14:textId="77777777" w:rsidTr="00742491">
        <w:tc>
          <w:tcPr>
            <w:tcW w:w="16291" w:type="dxa"/>
          </w:tcPr>
          <w:p w14:paraId="22F4FD77" w14:textId="41F72630" w:rsidR="0040314B" w:rsidRPr="008E6C6B" w:rsidRDefault="0040314B" w:rsidP="00742491">
            <w:pPr>
              <w:rPr>
                <w:rFonts w:ascii="Bookman Old Style" w:hAnsi="Bookman Old Style" w:cs="Arial"/>
                <w:color w:val="FF0000"/>
              </w:rPr>
            </w:pPr>
            <w:r w:rsidRPr="008E6C6B">
              <w:rPr>
                <w:rFonts w:ascii="Bookman Old Style" w:hAnsi="Bookman Old Style" w:cs="Arial"/>
                <w:b/>
              </w:rPr>
              <w:t>General Remarks</w:t>
            </w:r>
            <w:r w:rsidRPr="008E6C6B">
              <w:rPr>
                <w:rFonts w:ascii="Bookman Old Style" w:hAnsi="Bookman Old Style" w:cs="Arial"/>
              </w:rPr>
              <w:t xml:space="preserve"> </w:t>
            </w:r>
            <w:permStart w:id="789607169" w:edGrp="everyone"/>
            <w:r w:rsidRPr="008E6C6B">
              <w:rPr>
                <w:rFonts w:ascii="Bookman Old Style" w:hAnsi="Bookman Old Style" w:cs="Arial"/>
                <w:i/>
                <w:iCs/>
              </w:rPr>
              <w:t>{</w:t>
            </w:r>
            <w:r w:rsidRPr="008E6C6B">
              <w:rPr>
                <w:rFonts w:ascii="Bookman Old Style" w:hAnsi="Bookman Old Style" w:cs="Arial"/>
                <w:i/>
                <w:iCs/>
                <w:color w:val="FF0000"/>
              </w:rPr>
              <w:t>this contains the general achievement of the class based on the passing rate</w:t>
            </w:r>
            <w:r w:rsidR="000E7E73" w:rsidRPr="008E6C6B">
              <w:rPr>
                <w:rFonts w:ascii="Bookman Old Style" w:hAnsi="Bookman Old Style" w:cs="Arial"/>
                <w:i/>
                <w:iCs/>
                <w:color w:val="FF0000"/>
              </w:rPr>
              <w:t xml:space="preserve"> and the status of the execution of the syllabus</w:t>
            </w:r>
            <w:r w:rsidRPr="008E6C6B">
              <w:rPr>
                <w:rFonts w:ascii="Bookman Old Style" w:hAnsi="Bookman Old Style" w:cs="Arial"/>
                <w:i/>
                <w:iCs/>
                <w:color w:val="FF0000"/>
              </w:rPr>
              <w:t>}</w:t>
            </w:r>
            <w:r w:rsidR="00742491" w:rsidRPr="008E6C6B">
              <w:rPr>
                <w:rFonts w:ascii="Bookman Old Style" w:hAnsi="Bookman Old Style" w:cs="Arial"/>
                <w:i/>
                <w:iCs/>
                <w:color w:val="FF0000"/>
              </w:rPr>
              <w:t xml:space="preserve"> Example</w:t>
            </w:r>
            <w:r w:rsidR="0084697B" w:rsidRPr="008E6C6B">
              <w:rPr>
                <w:rFonts w:ascii="Bookman Old Style" w:hAnsi="Bookman Old Style" w:cs="Arial"/>
                <w:i/>
                <w:iCs/>
                <w:color w:val="FF0000"/>
              </w:rPr>
              <w:t xml:space="preserve"> (Pls erase this note)</w:t>
            </w:r>
            <w:permEnd w:id="789607169"/>
          </w:p>
          <w:p w14:paraId="14D498ED" w14:textId="77777777" w:rsidR="00742491" w:rsidRPr="008E6C6B" w:rsidRDefault="00742491" w:rsidP="00742491">
            <w:pPr>
              <w:rPr>
                <w:rFonts w:ascii="Bookman Old Style" w:hAnsi="Bookman Old Style" w:cs="Arial"/>
                <w:color w:val="FF0000"/>
              </w:rPr>
            </w:pPr>
          </w:p>
          <w:p w14:paraId="35503104" w14:textId="4B175301" w:rsidR="00742491" w:rsidRPr="008E6C6B" w:rsidRDefault="0061779F" w:rsidP="00742491">
            <w:pPr>
              <w:rPr>
                <w:rFonts w:ascii="Bookman Old Style" w:hAnsi="Bookman Old Style" w:cs="Arial"/>
              </w:rPr>
            </w:pPr>
            <w:permStart w:id="1656103263" w:edGrp="everyone"/>
            <w:r w:rsidRPr="008E6C6B">
              <w:rPr>
                <w:rFonts w:ascii="Bookman Old Style" w:hAnsi="Bookman Old Style" w:cs="Arial"/>
              </w:rPr>
              <w:t xml:space="preserve">1. </w:t>
            </w:r>
            <w:r w:rsidR="00742491" w:rsidRPr="008E6C6B">
              <w:rPr>
                <w:rFonts w:ascii="Bookman Old Style" w:hAnsi="Bookman Old Style" w:cs="Arial"/>
              </w:rPr>
              <w:t xml:space="preserve">A 90% passing target is set, and the Course Learning Outcome (CLO) is fulfilled when at least 90% of the students achieve a grade of at least 75. </w:t>
            </w:r>
            <w:r w:rsidRPr="008E6C6B">
              <w:rPr>
                <w:rFonts w:ascii="Bookman Old Style" w:hAnsi="Bookman Old Style" w:cs="Arial"/>
              </w:rPr>
              <w:t>However, out of the 55 students, only 40% passed. The other students obtained a failing grade (30%)</w:t>
            </w:r>
            <w:r w:rsidR="00742491" w:rsidRPr="008E6C6B">
              <w:rPr>
                <w:rFonts w:ascii="Bookman Old Style" w:hAnsi="Bookman Old Style" w:cs="Arial"/>
              </w:rPr>
              <w:t xml:space="preserve"> </w:t>
            </w:r>
            <w:r w:rsidRPr="008E6C6B">
              <w:rPr>
                <w:rFonts w:ascii="Bookman Old Style" w:hAnsi="Bookman Old Style" w:cs="Arial"/>
              </w:rPr>
              <w:t xml:space="preserve">while others dropped (20%) and never attended the class (10%). </w:t>
            </w:r>
          </w:p>
          <w:p w14:paraId="58D83763" w14:textId="4CCB1AD9" w:rsidR="000E7E73" w:rsidRPr="008E6C6B" w:rsidRDefault="000E7E73" w:rsidP="00742491">
            <w:pPr>
              <w:rPr>
                <w:rFonts w:ascii="Bookman Old Style" w:hAnsi="Bookman Old Style" w:cs="Arial"/>
              </w:rPr>
            </w:pPr>
            <w:r w:rsidRPr="008E6C6B">
              <w:rPr>
                <w:rFonts w:ascii="Bookman Old Style" w:hAnsi="Bookman Old Style" w:cs="Arial"/>
              </w:rPr>
              <w:t xml:space="preserve">2. At least 85% of the Course Learning Plan should have been delivered. Despite the suspension of classes </w:t>
            </w:r>
            <w:r w:rsidR="003D37EA" w:rsidRPr="008E6C6B">
              <w:rPr>
                <w:rFonts w:ascii="Bookman Old Style" w:hAnsi="Bookman Old Style" w:cs="Arial"/>
              </w:rPr>
              <w:t xml:space="preserve">caused </w:t>
            </w:r>
            <w:r w:rsidRPr="008E6C6B">
              <w:rPr>
                <w:rFonts w:ascii="Bookman Old Style" w:hAnsi="Bookman Old Style" w:cs="Arial"/>
              </w:rPr>
              <w:t>by typhoons and holidays,</w:t>
            </w:r>
            <w:r w:rsidR="003D37EA" w:rsidRPr="008E6C6B">
              <w:rPr>
                <w:rFonts w:ascii="Bookman Old Style" w:hAnsi="Bookman Old Style" w:cs="Arial"/>
              </w:rPr>
              <w:t xml:space="preserve"> and the time spent monitoring the FS 12 &amp; 13 students, </w:t>
            </w:r>
            <w:r w:rsidRPr="008E6C6B">
              <w:rPr>
                <w:rFonts w:ascii="Bookman Old Style" w:hAnsi="Bookman Old Style" w:cs="Arial"/>
              </w:rPr>
              <w:t xml:space="preserve"> 90% of the course contents were delivered. </w:t>
            </w:r>
            <w:r w:rsidR="003D37EA" w:rsidRPr="008E6C6B">
              <w:rPr>
                <w:rFonts w:ascii="Bookman Old Style" w:hAnsi="Bookman Old Style" w:cs="Arial"/>
              </w:rPr>
              <w:t>The conduct of online classes during the times the facilitator was on official travel</w:t>
            </w:r>
            <w:r w:rsidRPr="008E6C6B">
              <w:rPr>
                <w:rFonts w:ascii="Bookman Old Style" w:hAnsi="Bookman Old Style" w:cs="Arial"/>
              </w:rPr>
              <w:t xml:space="preserve"> </w:t>
            </w:r>
            <w:r w:rsidR="003D37EA" w:rsidRPr="008E6C6B">
              <w:rPr>
                <w:rFonts w:ascii="Bookman Old Style" w:hAnsi="Bookman Old Style" w:cs="Arial"/>
              </w:rPr>
              <w:t>ensured</w:t>
            </w:r>
            <w:r w:rsidRPr="008E6C6B">
              <w:rPr>
                <w:rFonts w:ascii="Bookman Old Style" w:hAnsi="Bookman Old Style" w:cs="Arial"/>
              </w:rPr>
              <w:t xml:space="preserve"> that at least </w:t>
            </w:r>
            <w:r w:rsidR="003D37EA" w:rsidRPr="008E6C6B">
              <w:rPr>
                <w:rFonts w:ascii="Bookman Old Style" w:hAnsi="Bookman Old Style" w:cs="Arial"/>
              </w:rPr>
              <w:t>85% of the required instruction time was met. The undetermined number of consultation sessions with students in the faculty room to check their outputs compensated for the missed classroom activities.</w:t>
            </w:r>
          </w:p>
          <w:p w14:paraId="26D1DDB6" w14:textId="5B4F6A00" w:rsidR="00A40152" w:rsidRPr="008E6C6B" w:rsidRDefault="00A40152" w:rsidP="00742491">
            <w:pPr>
              <w:rPr>
                <w:rFonts w:ascii="Bookman Old Style" w:hAnsi="Bookman Old Style" w:cs="Arial"/>
              </w:rPr>
            </w:pPr>
            <w:r w:rsidRPr="008E6C6B">
              <w:rPr>
                <w:rFonts w:ascii="Bookman Old Style" w:hAnsi="Bookman Old Style" w:cs="Arial"/>
              </w:rPr>
              <w:t>3. At least 100% of the TLA and AT should have been implemented. All the TLA were implemented, but one AT was not. The semester ended without the students having their final oral defense. This will be conducted during the first month of the next semester.</w:t>
            </w:r>
          </w:p>
          <w:permEnd w:id="1656103263"/>
          <w:p w14:paraId="56F1AA9A" w14:textId="4C293989" w:rsidR="0061779F" w:rsidRPr="008E6C6B" w:rsidRDefault="0061779F" w:rsidP="00742491">
            <w:pPr>
              <w:rPr>
                <w:rFonts w:ascii="Bookman Old Style" w:hAnsi="Bookman Old Style" w:cs="Arial"/>
              </w:rPr>
            </w:pPr>
          </w:p>
        </w:tc>
      </w:tr>
    </w:tbl>
    <w:p w14:paraId="5740A610" w14:textId="77777777" w:rsidR="0040314B" w:rsidRPr="008E6C6B" w:rsidRDefault="0040314B" w:rsidP="005F3046">
      <w:pPr>
        <w:rPr>
          <w:rFonts w:ascii="Bookman Old Style" w:hAnsi="Bookman Old Style" w:cs="Arial"/>
        </w:rPr>
      </w:pPr>
    </w:p>
    <w:p w14:paraId="662F8748" w14:textId="032D250D" w:rsidR="00783D08" w:rsidRPr="008E6C6B" w:rsidRDefault="00783D08" w:rsidP="005F3046">
      <w:pPr>
        <w:rPr>
          <w:rFonts w:ascii="Bookman Old Style" w:hAnsi="Bookman Old Style" w:cs="Arial"/>
        </w:rPr>
      </w:pPr>
    </w:p>
    <w:p w14:paraId="5EF56DF4" w14:textId="088820C8" w:rsidR="00742491" w:rsidRPr="008E6C6B" w:rsidRDefault="00742491" w:rsidP="005F3046">
      <w:pPr>
        <w:rPr>
          <w:rFonts w:ascii="Bookman Old Style" w:hAnsi="Bookman Old Style" w:cs="Arial"/>
        </w:rPr>
      </w:pPr>
    </w:p>
    <w:p w14:paraId="695E44C9" w14:textId="77777777" w:rsidR="00742491" w:rsidRPr="008E6C6B" w:rsidRDefault="00742491" w:rsidP="005F3046">
      <w:pPr>
        <w:rPr>
          <w:rFonts w:ascii="Bookman Old Style" w:hAnsi="Bookman Old Style" w:cs="Arial"/>
        </w:rPr>
      </w:pPr>
    </w:p>
    <w:tbl>
      <w:tblPr>
        <w:tblStyle w:val="TableGrid"/>
        <w:tblW w:w="16105" w:type="dxa"/>
        <w:tblLook w:val="04A0" w:firstRow="1" w:lastRow="0" w:firstColumn="1" w:lastColumn="0" w:noHBand="0" w:noVBand="1"/>
      </w:tblPr>
      <w:tblGrid>
        <w:gridCol w:w="740"/>
        <w:gridCol w:w="1450"/>
        <w:gridCol w:w="7067"/>
        <w:gridCol w:w="6848"/>
      </w:tblGrid>
      <w:tr w:rsidR="00F70766" w:rsidRPr="008E6C6B" w14:paraId="07F69C7F" w14:textId="77777777" w:rsidTr="00DA6F83">
        <w:tc>
          <w:tcPr>
            <w:tcW w:w="712" w:type="dxa"/>
          </w:tcPr>
          <w:p w14:paraId="4865BC55" w14:textId="08CC304A" w:rsidR="00F70766" w:rsidRPr="008E6C6B" w:rsidRDefault="00F70766" w:rsidP="00F70766">
            <w:pPr>
              <w:jc w:val="center"/>
              <w:rPr>
                <w:rFonts w:ascii="Bookman Old Style" w:hAnsi="Bookman Old Style" w:cs="Arial"/>
                <w:b/>
              </w:rPr>
            </w:pPr>
            <w:r w:rsidRPr="008E6C6B">
              <w:rPr>
                <w:rFonts w:ascii="Bookman Old Style" w:hAnsi="Bookman Old Style" w:cs="Arial"/>
                <w:b/>
              </w:rPr>
              <w:t>C</w:t>
            </w:r>
            <w:r w:rsidR="00A40152" w:rsidRPr="008E6C6B">
              <w:rPr>
                <w:rFonts w:ascii="Bookman Old Style" w:hAnsi="Bookman Old Style" w:cs="Arial"/>
                <w:b/>
              </w:rPr>
              <w:t>LO</w:t>
            </w:r>
          </w:p>
        </w:tc>
        <w:tc>
          <w:tcPr>
            <w:tcW w:w="1326" w:type="dxa"/>
          </w:tcPr>
          <w:p w14:paraId="01F6E74B" w14:textId="77777777" w:rsidR="00F70766" w:rsidRPr="008E6C6B" w:rsidRDefault="00F70766" w:rsidP="00F70766">
            <w:pPr>
              <w:jc w:val="center"/>
              <w:rPr>
                <w:rFonts w:ascii="Bookman Old Style" w:hAnsi="Bookman Old Style" w:cs="Arial"/>
                <w:b/>
              </w:rPr>
            </w:pPr>
            <w:r w:rsidRPr="008E6C6B">
              <w:rPr>
                <w:rFonts w:ascii="Bookman Old Style" w:hAnsi="Bookman Old Style" w:cs="Arial"/>
                <w:b/>
              </w:rPr>
              <w:t>Attained?</w:t>
            </w:r>
          </w:p>
        </w:tc>
        <w:tc>
          <w:tcPr>
            <w:tcW w:w="7139" w:type="dxa"/>
          </w:tcPr>
          <w:p w14:paraId="7813D6A0" w14:textId="77777777" w:rsidR="00F70766" w:rsidRPr="008E6C6B" w:rsidRDefault="00F70766" w:rsidP="00F70766">
            <w:pPr>
              <w:jc w:val="center"/>
              <w:rPr>
                <w:rFonts w:ascii="Bookman Old Style" w:hAnsi="Bookman Old Style" w:cs="Arial"/>
                <w:b/>
              </w:rPr>
            </w:pPr>
            <w:r w:rsidRPr="008E6C6B">
              <w:rPr>
                <w:rFonts w:ascii="Bookman Old Style" w:hAnsi="Bookman Old Style" w:cs="Arial"/>
                <w:b/>
              </w:rPr>
              <w:t>Issues/Comments</w:t>
            </w:r>
          </w:p>
        </w:tc>
        <w:tc>
          <w:tcPr>
            <w:tcW w:w="6928" w:type="dxa"/>
          </w:tcPr>
          <w:p w14:paraId="2C1DA2AD" w14:textId="77777777" w:rsidR="00F70766" w:rsidRPr="008E6C6B" w:rsidRDefault="00F70766" w:rsidP="00F70766">
            <w:pPr>
              <w:jc w:val="center"/>
              <w:rPr>
                <w:rFonts w:ascii="Bookman Old Style" w:hAnsi="Bookman Old Style" w:cs="Arial"/>
                <w:b/>
              </w:rPr>
            </w:pPr>
            <w:r w:rsidRPr="008E6C6B">
              <w:rPr>
                <w:rFonts w:ascii="Bookman Old Style" w:hAnsi="Bookman Old Style" w:cs="Arial"/>
                <w:b/>
              </w:rPr>
              <w:t>CQI Action</w:t>
            </w:r>
          </w:p>
        </w:tc>
      </w:tr>
      <w:tr w:rsidR="00F70766" w:rsidRPr="008E6C6B" w14:paraId="6BF1552E" w14:textId="77777777" w:rsidTr="00DA6F83">
        <w:tc>
          <w:tcPr>
            <w:tcW w:w="712" w:type="dxa"/>
          </w:tcPr>
          <w:p w14:paraId="1ADE58DB" w14:textId="77777777" w:rsidR="00F70766" w:rsidRPr="008E6C6B" w:rsidRDefault="00F70766" w:rsidP="005F3046">
            <w:pPr>
              <w:rPr>
                <w:rFonts w:ascii="Bookman Old Style" w:hAnsi="Bookman Old Style" w:cs="Arial"/>
              </w:rPr>
            </w:pPr>
            <w:permStart w:id="142679261" w:edGrp="everyone" w:colFirst="0" w:colLast="0"/>
            <w:permStart w:id="684546958" w:edGrp="everyone" w:colFirst="1" w:colLast="1"/>
            <w:permStart w:id="1444182122" w:edGrp="everyone" w:colFirst="2" w:colLast="2"/>
            <w:permStart w:id="974391350" w:edGrp="everyone" w:colFirst="3" w:colLast="3"/>
            <w:permStart w:id="904092946" w:edGrp="everyone" w:colFirst="4" w:colLast="4"/>
            <w:r w:rsidRPr="008E6C6B">
              <w:rPr>
                <w:rFonts w:ascii="Bookman Old Style" w:hAnsi="Bookman Old Style" w:cs="Arial"/>
              </w:rPr>
              <w:lastRenderedPageBreak/>
              <w:t>1</w:t>
            </w:r>
          </w:p>
        </w:tc>
        <w:tc>
          <w:tcPr>
            <w:tcW w:w="1326" w:type="dxa"/>
          </w:tcPr>
          <w:p w14:paraId="5F037D2F" w14:textId="77777777" w:rsidR="00F70766" w:rsidRPr="008E6C6B" w:rsidRDefault="00F70766" w:rsidP="005F3046">
            <w:pPr>
              <w:rPr>
                <w:rFonts w:ascii="Bookman Old Style" w:hAnsi="Bookman Old Style" w:cs="Arial"/>
              </w:rPr>
            </w:pPr>
            <w:r w:rsidRPr="008E6C6B">
              <w:rPr>
                <w:rFonts w:ascii="Bookman Old Style" w:hAnsi="Bookman Old Style" w:cs="Arial"/>
              </w:rPr>
              <w:t>Yes</w:t>
            </w:r>
          </w:p>
        </w:tc>
        <w:tc>
          <w:tcPr>
            <w:tcW w:w="7139" w:type="dxa"/>
          </w:tcPr>
          <w:p w14:paraId="23E653AF" w14:textId="592110E9" w:rsidR="00F70766" w:rsidRPr="008E6C6B" w:rsidRDefault="00231315" w:rsidP="005F3046">
            <w:pPr>
              <w:rPr>
                <w:rFonts w:ascii="Bookman Old Style" w:hAnsi="Bookman Old Style" w:cs="Arial"/>
              </w:rPr>
            </w:pPr>
            <w:r w:rsidRPr="008E6C6B">
              <w:rPr>
                <w:rFonts w:ascii="Bookman Old Style" w:hAnsi="Bookman Old Style" w:cs="Arial"/>
              </w:rPr>
              <w:t xml:space="preserve">Conducting a pre-survey through online article readings, browsing the </w:t>
            </w:r>
            <w:r w:rsidR="00A40152" w:rsidRPr="008E6C6B">
              <w:rPr>
                <w:rFonts w:ascii="Bookman Old Style" w:hAnsi="Bookman Old Style" w:cs="Arial"/>
              </w:rPr>
              <w:t>websites</w:t>
            </w:r>
            <w:r w:rsidRPr="008E6C6B">
              <w:rPr>
                <w:rFonts w:ascii="Bookman Old Style" w:hAnsi="Bookman Old Style" w:cs="Arial"/>
              </w:rPr>
              <w:t xml:space="preserve"> of schools, DepEd, TESDA, and CHED, and giving case studies enriched the student</w:t>
            </w:r>
            <w:r w:rsidR="00EC28D7" w:rsidRPr="008E6C6B">
              <w:rPr>
                <w:rFonts w:ascii="Bookman Old Style" w:hAnsi="Bookman Old Style" w:cs="Arial"/>
              </w:rPr>
              <w:t>’s</w:t>
            </w:r>
            <w:r w:rsidR="00B324E6" w:rsidRPr="008E6C6B">
              <w:rPr>
                <w:rFonts w:ascii="Bookman Old Style" w:hAnsi="Bookman Old Style" w:cs="Arial"/>
              </w:rPr>
              <w:t xml:space="preserve"> understanding</w:t>
            </w:r>
            <w:r w:rsidRPr="008E6C6B">
              <w:rPr>
                <w:rFonts w:ascii="Bookman Old Style" w:hAnsi="Bookman Old Style" w:cs="Arial"/>
              </w:rPr>
              <w:t xml:space="preserve"> o</w:t>
            </w:r>
            <w:r w:rsidR="00B324E6" w:rsidRPr="008E6C6B">
              <w:rPr>
                <w:rFonts w:ascii="Bookman Old Style" w:hAnsi="Bookman Old Style" w:cs="Arial"/>
              </w:rPr>
              <w:t xml:space="preserve">f </w:t>
            </w:r>
            <w:r w:rsidRPr="008E6C6B">
              <w:rPr>
                <w:rFonts w:ascii="Bookman Old Style" w:hAnsi="Bookman Old Style" w:cs="Arial"/>
              </w:rPr>
              <w:t>educational issues</w:t>
            </w:r>
            <w:r w:rsidR="00A40152" w:rsidRPr="008E6C6B">
              <w:rPr>
                <w:rFonts w:ascii="Bookman Old Style" w:hAnsi="Bookman Old Style" w:cs="Arial"/>
              </w:rPr>
              <w:t>.</w:t>
            </w:r>
          </w:p>
        </w:tc>
        <w:tc>
          <w:tcPr>
            <w:tcW w:w="6928" w:type="dxa"/>
          </w:tcPr>
          <w:p w14:paraId="562531B8" w14:textId="432ECB72" w:rsidR="00F70766" w:rsidRPr="008E6C6B" w:rsidRDefault="00231315" w:rsidP="005F3046">
            <w:pPr>
              <w:rPr>
                <w:rFonts w:ascii="Bookman Old Style" w:hAnsi="Bookman Old Style" w:cs="Arial"/>
              </w:rPr>
            </w:pPr>
            <w:r w:rsidRPr="008E6C6B">
              <w:rPr>
                <w:rFonts w:ascii="Bookman Old Style" w:hAnsi="Bookman Old Style" w:cs="Arial"/>
              </w:rPr>
              <w:t xml:space="preserve">Give this as a required activity for </w:t>
            </w:r>
            <w:r w:rsidR="00B324E6" w:rsidRPr="008E6C6B">
              <w:rPr>
                <w:rFonts w:ascii="Bookman Old Style" w:hAnsi="Bookman Old Style" w:cs="Arial"/>
              </w:rPr>
              <w:t>second-year</w:t>
            </w:r>
            <w:r w:rsidRPr="008E6C6B">
              <w:rPr>
                <w:rFonts w:ascii="Bookman Old Style" w:hAnsi="Bookman Old Style" w:cs="Arial"/>
              </w:rPr>
              <w:t xml:space="preserve"> students so that upon enrolment in Research in Social Studies, they have a research topic to work on.</w:t>
            </w:r>
          </w:p>
        </w:tc>
      </w:tr>
      <w:tr w:rsidR="00F70766" w:rsidRPr="008E6C6B" w14:paraId="63E31AE2" w14:textId="77777777" w:rsidTr="00DA6F83">
        <w:tc>
          <w:tcPr>
            <w:tcW w:w="712" w:type="dxa"/>
          </w:tcPr>
          <w:p w14:paraId="245DB0C9" w14:textId="77777777" w:rsidR="00F70766" w:rsidRPr="008E6C6B" w:rsidRDefault="00F70766" w:rsidP="005F3046">
            <w:pPr>
              <w:rPr>
                <w:rFonts w:ascii="Bookman Old Style" w:hAnsi="Bookman Old Style" w:cs="Arial"/>
              </w:rPr>
            </w:pPr>
            <w:permStart w:id="1735791272" w:edGrp="everyone" w:colFirst="0" w:colLast="0"/>
            <w:permStart w:id="1429174528" w:edGrp="everyone" w:colFirst="1" w:colLast="1"/>
            <w:permStart w:id="536684770" w:edGrp="everyone" w:colFirst="2" w:colLast="2"/>
            <w:permStart w:id="426009039" w:edGrp="everyone" w:colFirst="3" w:colLast="3"/>
            <w:permStart w:id="1182741969" w:edGrp="everyone" w:colFirst="4" w:colLast="4"/>
            <w:permEnd w:id="142679261"/>
            <w:permEnd w:id="684546958"/>
            <w:permEnd w:id="1444182122"/>
            <w:permEnd w:id="974391350"/>
            <w:permEnd w:id="904092946"/>
            <w:r w:rsidRPr="008E6C6B">
              <w:rPr>
                <w:rFonts w:ascii="Bookman Old Style" w:hAnsi="Bookman Old Style" w:cs="Arial"/>
              </w:rPr>
              <w:t>2</w:t>
            </w:r>
          </w:p>
        </w:tc>
        <w:tc>
          <w:tcPr>
            <w:tcW w:w="1326" w:type="dxa"/>
          </w:tcPr>
          <w:p w14:paraId="3953D83A" w14:textId="760ACE02" w:rsidR="00F70766" w:rsidRPr="008E6C6B" w:rsidRDefault="002F7BBC" w:rsidP="005F3046">
            <w:pPr>
              <w:rPr>
                <w:rFonts w:ascii="Bookman Old Style" w:hAnsi="Bookman Old Style" w:cs="Arial"/>
              </w:rPr>
            </w:pPr>
            <w:r w:rsidRPr="008E6C6B">
              <w:rPr>
                <w:rFonts w:ascii="Bookman Old Style" w:hAnsi="Bookman Old Style" w:cs="Arial"/>
              </w:rPr>
              <w:t>Yes</w:t>
            </w:r>
          </w:p>
        </w:tc>
        <w:tc>
          <w:tcPr>
            <w:tcW w:w="7139" w:type="dxa"/>
          </w:tcPr>
          <w:p w14:paraId="4942A69C" w14:textId="77777777" w:rsidR="00F70766" w:rsidRPr="008E6C6B" w:rsidRDefault="00F70766" w:rsidP="005F3046">
            <w:pPr>
              <w:rPr>
                <w:rFonts w:ascii="Bookman Old Style" w:hAnsi="Bookman Old Style" w:cs="Arial"/>
              </w:rPr>
            </w:pPr>
            <w:r w:rsidRPr="008E6C6B">
              <w:rPr>
                <w:rFonts w:ascii="Bookman Old Style" w:hAnsi="Bookman Old Style" w:cs="Arial"/>
              </w:rPr>
              <w:t>T</w:t>
            </w:r>
            <w:r w:rsidR="002F7BBC" w:rsidRPr="008E6C6B">
              <w:rPr>
                <w:rFonts w:ascii="Bookman Old Style" w:hAnsi="Bookman Old Style" w:cs="Arial"/>
              </w:rPr>
              <w:t>he online tools facilitated the checking of the requirements.</w:t>
            </w:r>
          </w:p>
          <w:p w14:paraId="609AEE4D" w14:textId="7CDFE80C" w:rsidR="002F7BBC" w:rsidRPr="008E6C6B" w:rsidRDefault="002F7BBC" w:rsidP="005F3046">
            <w:pPr>
              <w:rPr>
                <w:rFonts w:ascii="Bookman Old Style" w:hAnsi="Bookman Old Style" w:cs="Arial"/>
              </w:rPr>
            </w:pPr>
            <w:r w:rsidRPr="008E6C6B">
              <w:rPr>
                <w:rFonts w:ascii="Bookman Old Style" w:hAnsi="Bookman Old Style" w:cs="Arial"/>
              </w:rPr>
              <w:t>The students used the AI for title generator, literature search and organizer, paraphrasing, and literature synthesizing in their activities. However, they cannot put context to the information.</w:t>
            </w:r>
          </w:p>
        </w:tc>
        <w:tc>
          <w:tcPr>
            <w:tcW w:w="6928" w:type="dxa"/>
          </w:tcPr>
          <w:p w14:paraId="13F002F1" w14:textId="77777777" w:rsidR="00F70766" w:rsidRPr="008E6C6B" w:rsidRDefault="002B3234" w:rsidP="005F3046">
            <w:pPr>
              <w:rPr>
                <w:rFonts w:ascii="Bookman Old Style" w:hAnsi="Bookman Old Style" w:cs="Arial"/>
              </w:rPr>
            </w:pPr>
            <w:r w:rsidRPr="008E6C6B">
              <w:rPr>
                <w:rFonts w:ascii="Bookman Old Style" w:hAnsi="Bookman Old Style" w:cs="Arial"/>
              </w:rPr>
              <w:t>Continue exposing the students to technologies they can use in research.</w:t>
            </w:r>
          </w:p>
          <w:p w14:paraId="32B4F9E2" w14:textId="629614F1" w:rsidR="002F7BBC" w:rsidRPr="008E6C6B" w:rsidRDefault="002F7BBC" w:rsidP="005F3046">
            <w:pPr>
              <w:rPr>
                <w:rFonts w:ascii="Bookman Old Style" w:hAnsi="Bookman Old Style" w:cs="Arial"/>
              </w:rPr>
            </w:pPr>
            <w:r w:rsidRPr="008E6C6B">
              <w:rPr>
                <w:rFonts w:ascii="Bookman Old Style" w:hAnsi="Bookman Old Style" w:cs="Arial"/>
              </w:rPr>
              <w:t>Include ethics in the use of AI in research in the syllabus</w:t>
            </w:r>
            <w:r w:rsidR="00A40152" w:rsidRPr="008E6C6B">
              <w:rPr>
                <w:rFonts w:ascii="Bookman Old Style" w:hAnsi="Bookman Old Style" w:cs="Arial"/>
              </w:rPr>
              <w:t>.</w:t>
            </w:r>
          </w:p>
        </w:tc>
      </w:tr>
      <w:tr w:rsidR="00E75C6D" w:rsidRPr="008E6C6B" w14:paraId="0E2BE782" w14:textId="77777777" w:rsidTr="00DA6F83">
        <w:tc>
          <w:tcPr>
            <w:tcW w:w="712" w:type="dxa"/>
          </w:tcPr>
          <w:p w14:paraId="0DCBCD57" w14:textId="4867DBB4" w:rsidR="00E75C6D" w:rsidRPr="008E6C6B" w:rsidRDefault="00E75C6D" w:rsidP="005F3046">
            <w:pPr>
              <w:rPr>
                <w:rFonts w:ascii="Bookman Old Style" w:hAnsi="Bookman Old Style" w:cs="Arial"/>
              </w:rPr>
            </w:pPr>
            <w:permStart w:id="601443049" w:edGrp="everyone" w:colFirst="0" w:colLast="0"/>
            <w:permStart w:id="572485326" w:edGrp="everyone" w:colFirst="1" w:colLast="1"/>
            <w:permStart w:id="1398618931" w:edGrp="everyone" w:colFirst="2" w:colLast="2"/>
            <w:permStart w:id="289427621" w:edGrp="everyone" w:colFirst="3" w:colLast="3"/>
            <w:permStart w:id="1635545197" w:edGrp="everyone" w:colFirst="4" w:colLast="4"/>
            <w:permEnd w:id="1735791272"/>
            <w:permEnd w:id="1429174528"/>
            <w:permEnd w:id="536684770"/>
            <w:permEnd w:id="426009039"/>
            <w:permEnd w:id="1182741969"/>
            <w:r w:rsidRPr="008E6C6B">
              <w:rPr>
                <w:rFonts w:ascii="Bookman Old Style" w:hAnsi="Bookman Old Style" w:cs="Arial"/>
              </w:rPr>
              <w:t>3</w:t>
            </w:r>
          </w:p>
        </w:tc>
        <w:tc>
          <w:tcPr>
            <w:tcW w:w="1326" w:type="dxa"/>
          </w:tcPr>
          <w:p w14:paraId="5E913E06" w14:textId="0D6475D6" w:rsidR="00E75C6D" w:rsidRPr="008E6C6B" w:rsidRDefault="00E75C6D" w:rsidP="005F3046">
            <w:pPr>
              <w:rPr>
                <w:rFonts w:ascii="Bookman Old Style" w:hAnsi="Bookman Old Style" w:cs="Arial"/>
              </w:rPr>
            </w:pPr>
            <w:r w:rsidRPr="008E6C6B">
              <w:rPr>
                <w:rFonts w:ascii="Bookman Old Style" w:hAnsi="Bookman Old Style" w:cs="Arial"/>
              </w:rPr>
              <w:t>No</w:t>
            </w:r>
          </w:p>
        </w:tc>
        <w:tc>
          <w:tcPr>
            <w:tcW w:w="7139" w:type="dxa"/>
          </w:tcPr>
          <w:p w14:paraId="05054799" w14:textId="05103B72" w:rsidR="00E75C6D" w:rsidRPr="008E6C6B" w:rsidRDefault="00E75C6D" w:rsidP="005F3046">
            <w:pPr>
              <w:rPr>
                <w:rFonts w:ascii="Bookman Old Style" w:hAnsi="Bookman Old Style" w:cs="Arial"/>
              </w:rPr>
            </w:pPr>
            <w:r w:rsidRPr="008E6C6B">
              <w:rPr>
                <w:rFonts w:ascii="Bookman Old Style" w:hAnsi="Bookman Old Style" w:cs="Arial"/>
              </w:rPr>
              <w:t>Less than 50% of the class can synthesize research findings.</w:t>
            </w:r>
          </w:p>
        </w:tc>
        <w:tc>
          <w:tcPr>
            <w:tcW w:w="6928" w:type="dxa"/>
          </w:tcPr>
          <w:p w14:paraId="06C346E0" w14:textId="77777777" w:rsidR="00E75C6D" w:rsidRPr="008E6C6B" w:rsidRDefault="00E75C6D" w:rsidP="005F3046">
            <w:pPr>
              <w:rPr>
                <w:rFonts w:ascii="Bookman Old Style" w:hAnsi="Bookman Old Style" w:cs="Arial"/>
              </w:rPr>
            </w:pPr>
            <w:r w:rsidRPr="008E6C6B">
              <w:rPr>
                <w:rFonts w:ascii="Bookman Old Style" w:hAnsi="Bookman Old Style" w:cs="Arial"/>
              </w:rPr>
              <w:t>Give more reading and writing activities.</w:t>
            </w:r>
            <w:r w:rsidR="002F7BBC" w:rsidRPr="008E6C6B">
              <w:rPr>
                <w:rFonts w:ascii="Bookman Old Style" w:hAnsi="Bookman Old Style" w:cs="Arial"/>
              </w:rPr>
              <w:t xml:space="preserve"> </w:t>
            </w:r>
          </w:p>
          <w:p w14:paraId="36985CC6" w14:textId="5F99975E" w:rsidR="002F7BBC" w:rsidRPr="008E6C6B" w:rsidRDefault="002F7BBC" w:rsidP="005F3046">
            <w:pPr>
              <w:rPr>
                <w:rFonts w:ascii="Bookman Old Style" w:hAnsi="Bookman Old Style" w:cs="Arial"/>
              </w:rPr>
            </w:pPr>
            <w:r w:rsidRPr="008E6C6B">
              <w:rPr>
                <w:rFonts w:ascii="Bookman Old Style" w:hAnsi="Bookman Old Style" w:cs="Arial"/>
              </w:rPr>
              <w:t>Increase the number of practice activities using the worksheets.</w:t>
            </w:r>
          </w:p>
        </w:tc>
      </w:tr>
      <w:tr w:rsidR="00E75C6D" w:rsidRPr="008E6C6B" w14:paraId="09DBA711" w14:textId="77777777" w:rsidTr="00DA6F83">
        <w:tc>
          <w:tcPr>
            <w:tcW w:w="712" w:type="dxa"/>
          </w:tcPr>
          <w:p w14:paraId="65CAF26A" w14:textId="2EA4CE3B" w:rsidR="00E75C6D" w:rsidRPr="008E6C6B" w:rsidRDefault="00E75C6D" w:rsidP="005F3046">
            <w:pPr>
              <w:rPr>
                <w:rFonts w:ascii="Bookman Old Style" w:hAnsi="Bookman Old Style" w:cs="Arial"/>
              </w:rPr>
            </w:pPr>
            <w:permStart w:id="909517833" w:edGrp="everyone" w:colFirst="0" w:colLast="0"/>
            <w:permStart w:id="699366599" w:edGrp="everyone" w:colFirst="1" w:colLast="1"/>
            <w:permStart w:id="329935238" w:edGrp="everyone" w:colFirst="2" w:colLast="2"/>
            <w:permStart w:id="63776519" w:edGrp="everyone" w:colFirst="3" w:colLast="3"/>
            <w:permStart w:id="936735642" w:edGrp="everyone" w:colFirst="4" w:colLast="4"/>
            <w:permEnd w:id="601443049"/>
            <w:permEnd w:id="572485326"/>
            <w:permEnd w:id="1398618931"/>
            <w:permEnd w:id="289427621"/>
            <w:permEnd w:id="1635545197"/>
            <w:r w:rsidRPr="008E6C6B">
              <w:rPr>
                <w:rFonts w:ascii="Bookman Old Style" w:hAnsi="Bookman Old Style" w:cs="Arial"/>
              </w:rPr>
              <w:t>4</w:t>
            </w:r>
          </w:p>
        </w:tc>
        <w:tc>
          <w:tcPr>
            <w:tcW w:w="1326" w:type="dxa"/>
          </w:tcPr>
          <w:p w14:paraId="35C2BF60" w14:textId="3F053DA5" w:rsidR="00E75C6D" w:rsidRPr="008E6C6B" w:rsidRDefault="00E75C6D" w:rsidP="005F3046">
            <w:pPr>
              <w:rPr>
                <w:rFonts w:ascii="Bookman Old Style" w:hAnsi="Bookman Old Style" w:cs="Arial"/>
              </w:rPr>
            </w:pPr>
            <w:r w:rsidRPr="008E6C6B">
              <w:rPr>
                <w:rFonts w:ascii="Bookman Old Style" w:hAnsi="Bookman Old Style" w:cs="Arial"/>
              </w:rPr>
              <w:t>Yes</w:t>
            </w:r>
          </w:p>
        </w:tc>
        <w:tc>
          <w:tcPr>
            <w:tcW w:w="7139" w:type="dxa"/>
          </w:tcPr>
          <w:p w14:paraId="0B348AD0" w14:textId="5C5FBA0D" w:rsidR="00E75C6D" w:rsidRPr="008E6C6B" w:rsidRDefault="00E75C6D" w:rsidP="005F3046">
            <w:pPr>
              <w:rPr>
                <w:rFonts w:ascii="Bookman Old Style" w:hAnsi="Bookman Old Style" w:cs="Arial"/>
              </w:rPr>
            </w:pPr>
            <w:r w:rsidRPr="008E6C6B">
              <w:rPr>
                <w:rFonts w:ascii="Bookman Old Style" w:hAnsi="Bookman Old Style" w:cs="Arial"/>
              </w:rPr>
              <w:t>Almost 90% of the students can distinguish between quantitative and qualitative methods.</w:t>
            </w:r>
          </w:p>
        </w:tc>
        <w:tc>
          <w:tcPr>
            <w:tcW w:w="6928" w:type="dxa"/>
          </w:tcPr>
          <w:p w14:paraId="79BE053B" w14:textId="32AE4774" w:rsidR="00E75C6D" w:rsidRPr="008E6C6B" w:rsidRDefault="00E75C6D" w:rsidP="005F3046">
            <w:pPr>
              <w:rPr>
                <w:rFonts w:ascii="Bookman Old Style" w:hAnsi="Bookman Old Style" w:cs="Arial"/>
              </w:rPr>
            </w:pPr>
            <w:r w:rsidRPr="008E6C6B">
              <w:rPr>
                <w:rFonts w:ascii="Bookman Old Style" w:hAnsi="Bookman Old Style" w:cs="Arial"/>
              </w:rPr>
              <w:t>Sustain the TLA in the syllabus</w:t>
            </w:r>
            <w:r w:rsidR="00A40152" w:rsidRPr="008E6C6B">
              <w:rPr>
                <w:rFonts w:ascii="Bookman Old Style" w:hAnsi="Bookman Old Style" w:cs="Arial"/>
              </w:rPr>
              <w:t>.</w:t>
            </w:r>
          </w:p>
        </w:tc>
      </w:tr>
      <w:tr w:rsidR="00E75C6D" w:rsidRPr="008E6C6B" w14:paraId="7D7E64E3" w14:textId="77777777" w:rsidTr="00DA6F83">
        <w:tc>
          <w:tcPr>
            <w:tcW w:w="712" w:type="dxa"/>
          </w:tcPr>
          <w:p w14:paraId="403EB1F4" w14:textId="3A0EFE28" w:rsidR="00E75C6D" w:rsidRPr="008E6C6B" w:rsidRDefault="00E75C6D" w:rsidP="005F3046">
            <w:pPr>
              <w:rPr>
                <w:rFonts w:ascii="Bookman Old Style" w:hAnsi="Bookman Old Style" w:cs="Arial"/>
              </w:rPr>
            </w:pPr>
            <w:permStart w:id="516690488" w:edGrp="everyone" w:colFirst="0" w:colLast="0"/>
            <w:permStart w:id="1644376753" w:edGrp="everyone" w:colFirst="1" w:colLast="1"/>
            <w:permStart w:id="1920427484" w:edGrp="everyone" w:colFirst="2" w:colLast="2"/>
            <w:permStart w:id="703799075" w:edGrp="everyone" w:colFirst="3" w:colLast="3"/>
            <w:permStart w:id="261948232" w:edGrp="everyone" w:colFirst="4" w:colLast="4"/>
            <w:permEnd w:id="909517833"/>
            <w:permEnd w:id="699366599"/>
            <w:permEnd w:id="329935238"/>
            <w:permEnd w:id="63776519"/>
            <w:permEnd w:id="936735642"/>
            <w:r w:rsidRPr="008E6C6B">
              <w:rPr>
                <w:rFonts w:ascii="Bookman Old Style" w:hAnsi="Bookman Old Style" w:cs="Arial"/>
              </w:rPr>
              <w:t xml:space="preserve">5. </w:t>
            </w:r>
          </w:p>
        </w:tc>
        <w:tc>
          <w:tcPr>
            <w:tcW w:w="1326" w:type="dxa"/>
          </w:tcPr>
          <w:p w14:paraId="403DA439" w14:textId="16A3AED9" w:rsidR="00E75C6D" w:rsidRPr="008E6C6B" w:rsidRDefault="00E75C6D" w:rsidP="005F3046">
            <w:pPr>
              <w:rPr>
                <w:rFonts w:ascii="Bookman Old Style" w:hAnsi="Bookman Old Style" w:cs="Arial"/>
              </w:rPr>
            </w:pPr>
            <w:r w:rsidRPr="008E6C6B">
              <w:rPr>
                <w:rFonts w:ascii="Bookman Old Style" w:hAnsi="Bookman Old Style" w:cs="Arial"/>
              </w:rPr>
              <w:t>No</w:t>
            </w:r>
          </w:p>
        </w:tc>
        <w:tc>
          <w:tcPr>
            <w:tcW w:w="7139" w:type="dxa"/>
          </w:tcPr>
          <w:p w14:paraId="17D1FC98" w14:textId="0FB1287C" w:rsidR="00E75C6D" w:rsidRPr="008E6C6B" w:rsidRDefault="00E75C6D" w:rsidP="005F3046">
            <w:pPr>
              <w:rPr>
                <w:rFonts w:ascii="Bookman Old Style" w:hAnsi="Bookman Old Style" w:cs="Arial"/>
              </w:rPr>
            </w:pPr>
            <w:r w:rsidRPr="008E6C6B">
              <w:rPr>
                <w:rFonts w:ascii="Bookman Old Style" w:hAnsi="Bookman Old Style" w:cs="Arial"/>
              </w:rPr>
              <w:t>The students have difficulty writing their research proposal.</w:t>
            </w:r>
          </w:p>
        </w:tc>
        <w:tc>
          <w:tcPr>
            <w:tcW w:w="6928" w:type="dxa"/>
          </w:tcPr>
          <w:p w14:paraId="1592C385" w14:textId="77777777" w:rsidR="00E75C6D" w:rsidRPr="008E6C6B" w:rsidRDefault="00E75C6D" w:rsidP="005F3046">
            <w:pPr>
              <w:rPr>
                <w:rFonts w:ascii="Bookman Old Style" w:hAnsi="Bookman Old Style" w:cs="Arial"/>
              </w:rPr>
            </w:pPr>
            <w:r w:rsidRPr="008E6C6B">
              <w:rPr>
                <w:rFonts w:ascii="Bookman Old Style" w:hAnsi="Bookman Old Style" w:cs="Arial"/>
              </w:rPr>
              <w:t>Limit the information they will present in their paper to decrease the likelihood of confusion.</w:t>
            </w:r>
          </w:p>
          <w:p w14:paraId="6DD41D8C" w14:textId="1AA9EC9C" w:rsidR="003E4928" w:rsidRPr="008E6C6B" w:rsidRDefault="002F7BBC" w:rsidP="005F3046">
            <w:pPr>
              <w:rPr>
                <w:rFonts w:ascii="Bookman Old Style" w:hAnsi="Bookman Old Style" w:cs="Arial"/>
              </w:rPr>
            </w:pPr>
            <w:r w:rsidRPr="008E6C6B">
              <w:rPr>
                <w:rFonts w:ascii="Bookman Old Style" w:hAnsi="Bookman Old Style" w:cs="Arial"/>
              </w:rPr>
              <w:t>Give the worksheets used during the pandemic and let them accomplish the</w:t>
            </w:r>
            <w:r w:rsidR="003E4928" w:rsidRPr="008E6C6B">
              <w:rPr>
                <w:rFonts w:ascii="Bookman Old Style" w:hAnsi="Bookman Old Style" w:cs="Arial"/>
              </w:rPr>
              <w:t xml:space="preserve">se </w:t>
            </w:r>
            <w:r w:rsidRPr="008E6C6B">
              <w:rPr>
                <w:rFonts w:ascii="Bookman Old Style" w:hAnsi="Bookman Old Style" w:cs="Arial"/>
              </w:rPr>
              <w:t>as a group.</w:t>
            </w:r>
          </w:p>
        </w:tc>
      </w:tr>
      <w:tr w:rsidR="00E75C6D" w:rsidRPr="008E6C6B" w14:paraId="42C1851E" w14:textId="77777777" w:rsidTr="00DA6F83">
        <w:tc>
          <w:tcPr>
            <w:tcW w:w="712" w:type="dxa"/>
          </w:tcPr>
          <w:p w14:paraId="3E66196D" w14:textId="7554B1D2" w:rsidR="00E75C6D" w:rsidRPr="008E6C6B" w:rsidRDefault="00E75C6D" w:rsidP="005F3046">
            <w:pPr>
              <w:rPr>
                <w:rFonts w:ascii="Bookman Old Style" w:hAnsi="Bookman Old Style" w:cs="Arial"/>
              </w:rPr>
            </w:pPr>
            <w:permStart w:id="1359559111" w:edGrp="everyone" w:colFirst="0" w:colLast="0"/>
            <w:permStart w:id="292226528" w:edGrp="everyone" w:colFirst="1" w:colLast="1"/>
            <w:permStart w:id="2001755728" w:edGrp="everyone" w:colFirst="2" w:colLast="2"/>
            <w:permStart w:id="1651380126" w:edGrp="everyone" w:colFirst="3" w:colLast="3"/>
            <w:permStart w:id="585651256" w:edGrp="everyone" w:colFirst="4" w:colLast="4"/>
            <w:permEnd w:id="516690488"/>
            <w:permEnd w:id="1644376753"/>
            <w:permEnd w:id="1920427484"/>
            <w:permEnd w:id="703799075"/>
            <w:permEnd w:id="261948232"/>
            <w:r w:rsidRPr="008E6C6B">
              <w:rPr>
                <w:rFonts w:ascii="Bookman Old Style" w:hAnsi="Bookman Old Style" w:cs="Arial"/>
              </w:rPr>
              <w:t>6.</w:t>
            </w:r>
          </w:p>
        </w:tc>
        <w:tc>
          <w:tcPr>
            <w:tcW w:w="1326" w:type="dxa"/>
          </w:tcPr>
          <w:p w14:paraId="6DEA365E" w14:textId="57BD50B2" w:rsidR="00E75C6D" w:rsidRPr="008E6C6B" w:rsidRDefault="001F2191" w:rsidP="005F3046">
            <w:pPr>
              <w:rPr>
                <w:rFonts w:ascii="Bookman Old Style" w:hAnsi="Bookman Old Style" w:cs="Arial"/>
              </w:rPr>
            </w:pPr>
            <w:r w:rsidRPr="008E6C6B">
              <w:rPr>
                <w:rFonts w:ascii="Bookman Old Style" w:hAnsi="Bookman Old Style" w:cs="Arial"/>
              </w:rPr>
              <w:t>No</w:t>
            </w:r>
          </w:p>
        </w:tc>
        <w:tc>
          <w:tcPr>
            <w:tcW w:w="7139" w:type="dxa"/>
          </w:tcPr>
          <w:p w14:paraId="4D349E9F" w14:textId="3D701B45" w:rsidR="00E75C6D" w:rsidRPr="008E6C6B" w:rsidRDefault="001F2191" w:rsidP="005F3046">
            <w:pPr>
              <w:rPr>
                <w:rFonts w:ascii="Bookman Old Style" w:hAnsi="Bookman Old Style" w:cs="Arial"/>
              </w:rPr>
            </w:pPr>
            <w:r w:rsidRPr="008E6C6B">
              <w:rPr>
                <w:rFonts w:ascii="Bookman Old Style" w:hAnsi="Bookman Old Style" w:cs="Arial"/>
              </w:rPr>
              <w:t>More than 50% failed the Midterm examinations.</w:t>
            </w:r>
          </w:p>
        </w:tc>
        <w:tc>
          <w:tcPr>
            <w:tcW w:w="6928" w:type="dxa"/>
          </w:tcPr>
          <w:p w14:paraId="76B617F2" w14:textId="7996C425" w:rsidR="00E75C6D" w:rsidRPr="008E6C6B" w:rsidRDefault="001F2191" w:rsidP="005F3046">
            <w:pPr>
              <w:rPr>
                <w:rFonts w:ascii="Bookman Old Style" w:hAnsi="Bookman Old Style" w:cs="Arial"/>
              </w:rPr>
            </w:pPr>
            <w:r w:rsidRPr="008E6C6B">
              <w:rPr>
                <w:rFonts w:ascii="Bookman Old Style" w:hAnsi="Bookman Old Style" w:cs="Arial"/>
              </w:rPr>
              <w:t xml:space="preserve">Reduce the complexity of some questions so students will have more time </w:t>
            </w:r>
            <w:r w:rsidR="0084697B" w:rsidRPr="008E6C6B">
              <w:rPr>
                <w:rFonts w:ascii="Bookman Old Style" w:hAnsi="Bookman Old Style" w:cs="Arial"/>
              </w:rPr>
              <w:t>to think</w:t>
            </w:r>
            <w:r w:rsidRPr="008E6C6B">
              <w:rPr>
                <w:rFonts w:ascii="Bookman Old Style" w:hAnsi="Bookman Old Style" w:cs="Arial"/>
              </w:rPr>
              <w:t xml:space="preserve"> of the answers than </w:t>
            </w:r>
            <w:r w:rsidR="003E4928" w:rsidRPr="008E6C6B">
              <w:rPr>
                <w:rFonts w:ascii="Bookman Old Style" w:hAnsi="Bookman Old Style" w:cs="Arial"/>
              </w:rPr>
              <w:t>analyze the questions.</w:t>
            </w:r>
          </w:p>
        </w:tc>
      </w:tr>
      <w:tr w:rsidR="001F2191" w:rsidRPr="008E6C6B" w14:paraId="24782C34" w14:textId="77777777" w:rsidTr="00DA6F83">
        <w:tc>
          <w:tcPr>
            <w:tcW w:w="712" w:type="dxa"/>
          </w:tcPr>
          <w:p w14:paraId="0320BD07" w14:textId="25C28067" w:rsidR="001F2191" w:rsidRPr="008E6C6B" w:rsidRDefault="001F2191" w:rsidP="005F3046">
            <w:pPr>
              <w:rPr>
                <w:rFonts w:ascii="Bookman Old Style" w:hAnsi="Bookman Old Style" w:cs="Arial"/>
              </w:rPr>
            </w:pPr>
            <w:permStart w:id="1065704648" w:edGrp="everyone" w:colFirst="0" w:colLast="0"/>
            <w:permStart w:id="314120897" w:edGrp="everyone" w:colFirst="1" w:colLast="1"/>
            <w:permStart w:id="348192904" w:edGrp="everyone" w:colFirst="2" w:colLast="2"/>
            <w:permStart w:id="309293560" w:edGrp="everyone" w:colFirst="3" w:colLast="3"/>
            <w:permStart w:id="1608542230" w:edGrp="everyone" w:colFirst="4" w:colLast="4"/>
            <w:permEnd w:id="1359559111"/>
            <w:permEnd w:id="292226528"/>
            <w:permEnd w:id="2001755728"/>
            <w:permEnd w:id="1651380126"/>
            <w:permEnd w:id="585651256"/>
            <w:r w:rsidRPr="008E6C6B">
              <w:rPr>
                <w:rFonts w:ascii="Bookman Old Style" w:hAnsi="Bookman Old Style" w:cs="Arial"/>
              </w:rPr>
              <w:t>7</w:t>
            </w:r>
          </w:p>
        </w:tc>
        <w:tc>
          <w:tcPr>
            <w:tcW w:w="1326" w:type="dxa"/>
          </w:tcPr>
          <w:p w14:paraId="1A005E62" w14:textId="22FE1646" w:rsidR="001F2191" w:rsidRPr="008E6C6B" w:rsidRDefault="001F2191" w:rsidP="005F3046">
            <w:pPr>
              <w:rPr>
                <w:rFonts w:ascii="Bookman Old Style" w:hAnsi="Bookman Old Style" w:cs="Arial"/>
              </w:rPr>
            </w:pPr>
            <w:r w:rsidRPr="008E6C6B">
              <w:rPr>
                <w:rFonts w:ascii="Bookman Old Style" w:hAnsi="Bookman Old Style" w:cs="Arial"/>
              </w:rPr>
              <w:t>Yes</w:t>
            </w:r>
          </w:p>
        </w:tc>
        <w:tc>
          <w:tcPr>
            <w:tcW w:w="7139" w:type="dxa"/>
          </w:tcPr>
          <w:p w14:paraId="1B3188DC" w14:textId="1CE5059F" w:rsidR="001F2191" w:rsidRPr="008E6C6B" w:rsidRDefault="001F2191" w:rsidP="005F3046">
            <w:pPr>
              <w:rPr>
                <w:rFonts w:ascii="Bookman Old Style" w:hAnsi="Bookman Old Style" w:cs="Arial"/>
              </w:rPr>
            </w:pPr>
            <w:r w:rsidRPr="008E6C6B">
              <w:rPr>
                <w:rFonts w:ascii="Bookman Old Style" w:hAnsi="Bookman Old Style" w:cs="Arial"/>
              </w:rPr>
              <w:t xml:space="preserve">More than 50% of the students are familiar with </w:t>
            </w:r>
            <w:r w:rsidR="003E4928" w:rsidRPr="008E6C6B">
              <w:rPr>
                <w:rFonts w:ascii="Bookman Old Style" w:hAnsi="Bookman Old Style" w:cs="Arial"/>
              </w:rPr>
              <w:t xml:space="preserve">using </w:t>
            </w:r>
            <w:r w:rsidRPr="008E6C6B">
              <w:rPr>
                <w:rFonts w:ascii="Bookman Old Style" w:hAnsi="Bookman Old Style" w:cs="Arial"/>
              </w:rPr>
              <w:t>ICT in research</w:t>
            </w:r>
            <w:r w:rsidR="00A40152" w:rsidRPr="008E6C6B">
              <w:rPr>
                <w:rFonts w:ascii="Bookman Old Style" w:hAnsi="Bookman Old Style" w:cs="Arial"/>
              </w:rPr>
              <w:t>.</w:t>
            </w:r>
            <w:r w:rsidR="003E4928" w:rsidRPr="008E6C6B">
              <w:rPr>
                <w:rFonts w:ascii="Bookman Old Style" w:hAnsi="Bookman Old Style" w:cs="Arial"/>
              </w:rPr>
              <w:t xml:space="preserve"> </w:t>
            </w:r>
          </w:p>
        </w:tc>
        <w:tc>
          <w:tcPr>
            <w:tcW w:w="6928" w:type="dxa"/>
          </w:tcPr>
          <w:p w14:paraId="565C0D54" w14:textId="5CB38AA5" w:rsidR="001F2191" w:rsidRPr="008E6C6B" w:rsidRDefault="001F2191" w:rsidP="005F3046">
            <w:pPr>
              <w:rPr>
                <w:rFonts w:ascii="Bookman Old Style" w:hAnsi="Bookman Old Style" w:cs="Arial"/>
              </w:rPr>
            </w:pPr>
            <w:r w:rsidRPr="008E6C6B">
              <w:rPr>
                <w:rFonts w:ascii="Bookman Old Style" w:hAnsi="Bookman Old Style" w:cs="Arial"/>
              </w:rPr>
              <w:t>Continue exposing the students to technologies they can use in research; Make students submit requirements online.</w:t>
            </w:r>
          </w:p>
        </w:tc>
      </w:tr>
      <w:tr w:rsidR="001F2191" w:rsidRPr="008E6C6B" w14:paraId="701066B4" w14:textId="77777777" w:rsidTr="00DA6F83">
        <w:tc>
          <w:tcPr>
            <w:tcW w:w="712" w:type="dxa"/>
          </w:tcPr>
          <w:p w14:paraId="36C08E6E" w14:textId="2B0B65FB" w:rsidR="001F2191" w:rsidRPr="008E6C6B" w:rsidRDefault="001F2191" w:rsidP="005F3046">
            <w:pPr>
              <w:rPr>
                <w:rFonts w:ascii="Bookman Old Style" w:hAnsi="Bookman Old Style" w:cs="Arial"/>
              </w:rPr>
            </w:pPr>
            <w:permStart w:id="77618362" w:edGrp="everyone" w:colFirst="0" w:colLast="0"/>
            <w:permStart w:id="241380227" w:edGrp="everyone" w:colFirst="1" w:colLast="1"/>
            <w:permStart w:id="501882188" w:edGrp="everyone" w:colFirst="2" w:colLast="2"/>
            <w:permStart w:id="834100411" w:edGrp="everyone" w:colFirst="3" w:colLast="3"/>
            <w:permStart w:id="1393261301" w:edGrp="everyone" w:colFirst="4" w:colLast="4"/>
            <w:permEnd w:id="1065704648"/>
            <w:permEnd w:id="314120897"/>
            <w:permEnd w:id="348192904"/>
            <w:permEnd w:id="309293560"/>
            <w:permEnd w:id="1608542230"/>
            <w:r w:rsidRPr="008E6C6B">
              <w:rPr>
                <w:rFonts w:ascii="Bookman Old Style" w:hAnsi="Bookman Old Style" w:cs="Arial"/>
              </w:rPr>
              <w:t>8</w:t>
            </w:r>
          </w:p>
        </w:tc>
        <w:tc>
          <w:tcPr>
            <w:tcW w:w="1326" w:type="dxa"/>
          </w:tcPr>
          <w:p w14:paraId="1424D28E" w14:textId="0731E6A7" w:rsidR="001F2191" w:rsidRPr="008E6C6B" w:rsidRDefault="001F2191" w:rsidP="005F3046">
            <w:pPr>
              <w:rPr>
                <w:rFonts w:ascii="Bookman Old Style" w:hAnsi="Bookman Old Style" w:cs="Arial"/>
              </w:rPr>
            </w:pPr>
            <w:r w:rsidRPr="008E6C6B">
              <w:rPr>
                <w:rFonts w:ascii="Bookman Old Style" w:hAnsi="Bookman Old Style" w:cs="Arial"/>
              </w:rPr>
              <w:t>No</w:t>
            </w:r>
          </w:p>
        </w:tc>
        <w:tc>
          <w:tcPr>
            <w:tcW w:w="7139" w:type="dxa"/>
          </w:tcPr>
          <w:p w14:paraId="63AE4BBA" w14:textId="766D16DE" w:rsidR="001F2191" w:rsidRPr="008E6C6B" w:rsidRDefault="001F2191" w:rsidP="005F3046">
            <w:pPr>
              <w:rPr>
                <w:rFonts w:ascii="Bookman Old Style" w:hAnsi="Bookman Old Style" w:cs="Arial"/>
              </w:rPr>
            </w:pPr>
            <w:r w:rsidRPr="008E6C6B">
              <w:rPr>
                <w:rFonts w:ascii="Bookman Old Style" w:hAnsi="Bookman Old Style" w:cs="Arial"/>
              </w:rPr>
              <w:t>Almost 75% cannot articulate their thoughts</w:t>
            </w:r>
            <w:r w:rsidR="003E4928" w:rsidRPr="008E6C6B">
              <w:rPr>
                <w:rFonts w:ascii="Bookman Old Style" w:hAnsi="Bookman Old Style" w:cs="Arial"/>
              </w:rPr>
              <w:t xml:space="preserve"> in English</w:t>
            </w:r>
            <w:r w:rsidR="00A40152" w:rsidRPr="008E6C6B">
              <w:rPr>
                <w:rFonts w:ascii="Bookman Old Style" w:hAnsi="Bookman Old Style" w:cs="Arial"/>
              </w:rPr>
              <w:t>.</w:t>
            </w:r>
          </w:p>
        </w:tc>
        <w:tc>
          <w:tcPr>
            <w:tcW w:w="6928" w:type="dxa"/>
          </w:tcPr>
          <w:p w14:paraId="309C1CFA" w14:textId="4546D301" w:rsidR="001F2191" w:rsidRPr="008E6C6B" w:rsidRDefault="001F2191" w:rsidP="001F2191">
            <w:pPr>
              <w:tabs>
                <w:tab w:val="left" w:pos="5760"/>
              </w:tabs>
              <w:rPr>
                <w:rFonts w:ascii="Bookman Old Style" w:hAnsi="Bookman Old Style" w:cs="Arial"/>
              </w:rPr>
            </w:pPr>
            <w:r w:rsidRPr="008E6C6B">
              <w:rPr>
                <w:rFonts w:ascii="Bookman Old Style" w:hAnsi="Bookman Old Style" w:cs="Arial"/>
              </w:rPr>
              <w:t xml:space="preserve">Allow the </w:t>
            </w:r>
            <w:r w:rsidR="003E4928" w:rsidRPr="008E6C6B">
              <w:rPr>
                <w:rFonts w:ascii="Bookman Old Style" w:hAnsi="Bookman Old Style" w:cs="Arial"/>
              </w:rPr>
              <w:t xml:space="preserve">students to use </w:t>
            </w:r>
            <w:r w:rsidRPr="008E6C6B">
              <w:rPr>
                <w:rFonts w:ascii="Bookman Old Style" w:hAnsi="Bookman Old Style" w:cs="Arial"/>
              </w:rPr>
              <w:t xml:space="preserve">Filipino </w:t>
            </w:r>
            <w:r w:rsidR="003E4928" w:rsidRPr="008E6C6B">
              <w:rPr>
                <w:rFonts w:ascii="Bookman Old Style" w:hAnsi="Bookman Old Style" w:cs="Arial"/>
              </w:rPr>
              <w:t>to communicate</w:t>
            </w:r>
            <w:r w:rsidRPr="008E6C6B">
              <w:rPr>
                <w:rFonts w:ascii="Bookman Old Style" w:hAnsi="Bookman Old Style" w:cs="Arial"/>
              </w:rPr>
              <w:t xml:space="preserve"> with each other</w:t>
            </w:r>
            <w:r w:rsidR="003E4928" w:rsidRPr="008E6C6B">
              <w:rPr>
                <w:rFonts w:ascii="Bookman Old Style" w:hAnsi="Bookman Old Style" w:cs="Arial"/>
              </w:rPr>
              <w:t>.</w:t>
            </w:r>
          </w:p>
        </w:tc>
      </w:tr>
      <w:tr w:rsidR="001F2191" w:rsidRPr="008E6C6B" w14:paraId="5A63D462" w14:textId="77777777" w:rsidTr="00DA6F83">
        <w:tc>
          <w:tcPr>
            <w:tcW w:w="712" w:type="dxa"/>
          </w:tcPr>
          <w:p w14:paraId="786E999D" w14:textId="1DD09F74" w:rsidR="001F2191" w:rsidRPr="008E6C6B" w:rsidRDefault="001F2191" w:rsidP="005F3046">
            <w:pPr>
              <w:rPr>
                <w:rFonts w:ascii="Bookman Old Style" w:hAnsi="Bookman Old Style" w:cs="Arial"/>
              </w:rPr>
            </w:pPr>
            <w:permStart w:id="1714686441" w:edGrp="everyone" w:colFirst="0" w:colLast="0"/>
            <w:permStart w:id="13116110" w:edGrp="everyone" w:colFirst="1" w:colLast="1"/>
            <w:permStart w:id="1274746539" w:edGrp="everyone" w:colFirst="2" w:colLast="2"/>
            <w:permStart w:id="2069704529" w:edGrp="everyone" w:colFirst="3" w:colLast="3"/>
            <w:permStart w:id="2075490848" w:edGrp="everyone" w:colFirst="4" w:colLast="4"/>
            <w:permEnd w:id="77618362"/>
            <w:permEnd w:id="241380227"/>
            <w:permEnd w:id="501882188"/>
            <w:permEnd w:id="834100411"/>
            <w:permEnd w:id="1393261301"/>
            <w:r w:rsidRPr="008E6C6B">
              <w:rPr>
                <w:rFonts w:ascii="Bookman Old Style" w:hAnsi="Bookman Old Style" w:cs="Arial"/>
              </w:rPr>
              <w:t>9</w:t>
            </w:r>
          </w:p>
        </w:tc>
        <w:tc>
          <w:tcPr>
            <w:tcW w:w="1326" w:type="dxa"/>
          </w:tcPr>
          <w:p w14:paraId="46080BD4" w14:textId="0B746E6A" w:rsidR="001F2191" w:rsidRPr="008E6C6B" w:rsidRDefault="001F2191" w:rsidP="005F3046">
            <w:pPr>
              <w:rPr>
                <w:rFonts w:ascii="Bookman Old Style" w:hAnsi="Bookman Old Style" w:cs="Arial"/>
              </w:rPr>
            </w:pPr>
            <w:r w:rsidRPr="008E6C6B">
              <w:rPr>
                <w:rFonts w:ascii="Bookman Old Style" w:hAnsi="Bookman Old Style" w:cs="Arial"/>
              </w:rPr>
              <w:t>Yes</w:t>
            </w:r>
          </w:p>
        </w:tc>
        <w:tc>
          <w:tcPr>
            <w:tcW w:w="7139" w:type="dxa"/>
          </w:tcPr>
          <w:p w14:paraId="3DBA9E28" w14:textId="1595B858" w:rsidR="001F2191" w:rsidRPr="008E6C6B" w:rsidRDefault="001F2191" w:rsidP="005F3046">
            <w:pPr>
              <w:rPr>
                <w:rFonts w:ascii="Bookman Old Style" w:hAnsi="Bookman Old Style" w:cs="Arial"/>
              </w:rPr>
            </w:pPr>
            <w:r w:rsidRPr="008E6C6B">
              <w:rPr>
                <w:rFonts w:ascii="Bookman Old Style" w:hAnsi="Bookman Old Style" w:cs="Arial"/>
              </w:rPr>
              <w:t>Ethical Considerations and Positionality are made as parts of Chapter 2</w:t>
            </w:r>
            <w:r w:rsidR="00A40152" w:rsidRPr="008E6C6B">
              <w:rPr>
                <w:rFonts w:ascii="Bookman Old Style" w:hAnsi="Bookman Old Style" w:cs="Arial"/>
              </w:rPr>
              <w:t>.</w:t>
            </w:r>
          </w:p>
        </w:tc>
        <w:tc>
          <w:tcPr>
            <w:tcW w:w="6928" w:type="dxa"/>
          </w:tcPr>
          <w:p w14:paraId="3B522BB7" w14:textId="0593678E" w:rsidR="001F2191" w:rsidRPr="008E6C6B" w:rsidRDefault="00DA6F83" w:rsidP="001F2191">
            <w:pPr>
              <w:tabs>
                <w:tab w:val="left" w:pos="5760"/>
              </w:tabs>
              <w:rPr>
                <w:rFonts w:ascii="Bookman Old Style" w:hAnsi="Bookman Old Style" w:cs="Arial"/>
              </w:rPr>
            </w:pPr>
            <w:r w:rsidRPr="008E6C6B">
              <w:rPr>
                <w:rFonts w:ascii="Bookman Old Style" w:hAnsi="Bookman Old Style" w:cs="Arial"/>
              </w:rPr>
              <w:t>Monitor how the students practice research ethics</w:t>
            </w:r>
            <w:r w:rsidR="003E4928" w:rsidRPr="008E6C6B">
              <w:rPr>
                <w:rFonts w:ascii="Bookman Old Style" w:hAnsi="Bookman Old Style" w:cs="Arial"/>
              </w:rPr>
              <w:t>. Include these in the checklist of required parts of the proposal.</w:t>
            </w:r>
          </w:p>
        </w:tc>
      </w:tr>
      <w:tr w:rsidR="00DA6F83" w:rsidRPr="008E6C6B" w14:paraId="369C0126" w14:textId="77777777" w:rsidTr="00DA6F83">
        <w:tc>
          <w:tcPr>
            <w:tcW w:w="712" w:type="dxa"/>
          </w:tcPr>
          <w:p w14:paraId="5EFB992A" w14:textId="3A46C0F6" w:rsidR="00DA6F83" w:rsidRPr="008E6C6B" w:rsidRDefault="00DA6F83" w:rsidP="005F3046">
            <w:pPr>
              <w:rPr>
                <w:rFonts w:ascii="Bookman Old Style" w:hAnsi="Bookman Old Style" w:cs="Arial"/>
              </w:rPr>
            </w:pPr>
            <w:permStart w:id="347215499" w:edGrp="everyone" w:colFirst="0" w:colLast="0"/>
            <w:permStart w:id="2106864416" w:edGrp="everyone" w:colFirst="1" w:colLast="1"/>
            <w:permStart w:id="1073047973" w:edGrp="everyone" w:colFirst="2" w:colLast="2"/>
            <w:permStart w:id="837118804" w:edGrp="everyone" w:colFirst="3" w:colLast="3"/>
            <w:permStart w:id="915560031" w:edGrp="everyone" w:colFirst="4" w:colLast="4"/>
            <w:permEnd w:id="1714686441"/>
            <w:permEnd w:id="13116110"/>
            <w:permEnd w:id="1274746539"/>
            <w:permEnd w:id="2069704529"/>
            <w:permEnd w:id="2075490848"/>
            <w:r w:rsidRPr="008E6C6B">
              <w:rPr>
                <w:rFonts w:ascii="Bookman Old Style" w:hAnsi="Bookman Old Style" w:cs="Arial"/>
              </w:rPr>
              <w:t>10</w:t>
            </w:r>
          </w:p>
        </w:tc>
        <w:tc>
          <w:tcPr>
            <w:tcW w:w="1326" w:type="dxa"/>
          </w:tcPr>
          <w:p w14:paraId="752FCA0E" w14:textId="238CDB0C" w:rsidR="00DA6F83" w:rsidRPr="008E6C6B" w:rsidRDefault="00DA6F83" w:rsidP="005F3046">
            <w:pPr>
              <w:rPr>
                <w:rFonts w:ascii="Bookman Old Style" w:hAnsi="Bookman Old Style" w:cs="Arial"/>
              </w:rPr>
            </w:pPr>
            <w:r w:rsidRPr="008E6C6B">
              <w:rPr>
                <w:rFonts w:ascii="Bookman Old Style" w:hAnsi="Bookman Old Style" w:cs="Arial"/>
              </w:rPr>
              <w:t>Yes</w:t>
            </w:r>
          </w:p>
        </w:tc>
        <w:tc>
          <w:tcPr>
            <w:tcW w:w="7139" w:type="dxa"/>
          </w:tcPr>
          <w:p w14:paraId="45676735" w14:textId="443DE562" w:rsidR="00DA6F83" w:rsidRPr="008E6C6B" w:rsidRDefault="00DA6F83" w:rsidP="005F3046">
            <w:pPr>
              <w:rPr>
                <w:rFonts w:ascii="Bookman Old Style" w:hAnsi="Bookman Old Style" w:cs="Arial"/>
              </w:rPr>
            </w:pPr>
            <w:r w:rsidRPr="008E6C6B">
              <w:rPr>
                <w:rFonts w:ascii="Bookman Old Style" w:hAnsi="Bookman Old Style" w:cs="Arial"/>
              </w:rPr>
              <w:t>Around 10% of the students are reported by their group mates as not cooperative and helpful</w:t>
            </w:r>
            <w:r w:rsidR="00A40152" w:rsidRPr="008E6C6B">
              <w:rPr>
                <w:rFonts w:ascii="Bookman Old Style" w:hAnsi="Bookman Old Style" w:cs="Arial"/>
              </w:rPr>
              <w:t>.</w:t>
            </w:r>
          </w:p>
        </w:tc>
        <w:tc>
          <w:tcPr>
            <w:tcW w:w="6928" w:type="dxa"/>
          </w:tcPr>
          <w:p w14:paraId="2AEF3A4A" w14:textId="3DB04408" w:rsidR="00DA6F83" w:rsidRPr="008E6C6B" w:rsidRDefault="00DA6F83" w:rsidP="001F2191">
            <w:pPr>
              <w:tabs>
                <w:tab w:val="left" w:pos="5760"/>
              </w:tabs>
              <w:rPr>
                <w:rFonts w:ascii="Bookman Old Style" w:hAnsi="Bookman Old Style" w:cs="Arial"/>
              </w:rPr>
            </w:pPr>
            <w:r w:rsidRPr="008E6C6B">
              <w:rPr>
                <w:rFonts w:ascii="Bookman Old Style" w:hAnsi="Bookman Old Style" w:cs="Arial"/>
              </w:rPr>
              <w:t>Require a journal of activities per group</w:t>
            </w:r>
            <w:r w:rsidR="003E4928" w:rsidRPr="008E6C6B">
              <w:rPr>
                <w:rFonts w:ascii="Bookman Old Style" w:hAnsi="Bookman Old Style" w:cs="Arial"/>
              </w:rPr>
              <w:t>. Include in the policies some provisions governing group activities and outputs.</w:t>
            </w:r>
          </w:p>
        </w:tc>
      </w:tr>
      <w:tr w:rsidR="00F70766" w:rsidRPr="008E6C6B" w14:paraId="40368FAB" w14:textId="77777777" w:rsidTr="00DA6F83">
        <w:tc>
          <w:tcPr>
            <w:tcW w:w="712" w:type="dxa"/>
          </w:tcPr>
          <w:p w14:paraId="1A8B2A65" w14:textId="7A3DCF12" w:rsidR="00F70766" w:rsidRPr="008E6C6B" w:rsidRDefault="00DA6F83" w:rsidP="005F3046">
            <w:pPr>
              <w:rPr>
                <w:rFonts w:ascii="Bookman Old Style" w:hAnsi="Bookman Old Style" w:cs="Arial"/>
              </w:rPr>
            </w:pPr>
            <w:permStart w:id="730673736" w:edGrp="everyone" w:colFirst="0" w:colLast="0"/>
            <w:permStart w:id="363793195" w:edGrp="everyone" w:colFirst="1" w:colLast="1"/>
            <w:permStart w:id="511641647" w:edGrp="everyone" w:colFirst="2" w:colLast="2"/>
            <w:permStart w:id="116012585" w:edGrp="everyone" w:colFirst="3" w:colLast="3"/>
            <w:permStart w:id="1402106479" w:edGrp="everyone" w:colFirst="4" w:colLast="4"/>
            <w:permEnd w:id="347215499"/>
            <w:permEnd w:id="2106864416"/>
            <w:permEnd w:id="1073047973"/>
            <w:permEnd w:id="837118804"/>
            <w:permEnd w:id="915560031"/>
            <w:r w:rsidRPr="008E6C6B">
              <w:rPr>
                <w:rFonts w:ascii="Bookman Old Style" w:hAnsi="Bookman Old Style" w:cs="Arial"/>
              </w:rPr>
              <w:lastRenderedPageBreak/>
              <w:t>11</w:t>
            </w:r>
          </w:p>
        </w:tc>
        <w:tc>
          <w:tcPr>
            <w:tcW w:w="1326" w:type="dxa"/>
          </w:tcPr>
          <w:p w14:paraId="67E61372" w14:textId="68D14593" w:rsidR="00F70766" w:rsidRPr="008E6C6B" w:rsidRDefault="00E75C6D" w:rsidP="005F3046">
            <w:pPr>
              <w:rPr>
                <w:rFonts w:ascii="Bookman Old Style" w:hAnsi="Bookman Old Style" w:cs="Arial"/>
              </w:rPr>
            </w:pPr>
            <w:r w:rsidRPr="008E6C6B">
              <w:rPr>
                <w:rFonts w:ascii="Bookman Old Style" w:hAnsi="Bookman Old Style" w:cs="Arial"/>
              </w:rPr>
              <w:t>Yes</w:t>
            </w:r>
          </w:p>
        </w:tc>
        <w:tc>
          <w:tcPr>
            <w:tcW w:w="7139" w:type="dxa"/>
          </w:tcPr>
          <w:p w14:paraId="0084E372" w14:textId="5E186FC9" w:rsidR="00F70766" w:rsidRPr="008E6C6B" w:rsidRDefault="00DA6F83" w:rsidP="005F3046">
            <w:pPr>
              <w:rPr>
                <w:rFonts w:ascii="Bookman Old Style" w:hAnsi="Bookman Old Style" w:cs="Arial"/>
              </w:rPr>
            </w:pPr>
            <w:r w:rsidRPr="008E6C6B">
              <w:rPr>
                <w:rFonts w:ascii="Bookman Old Style" w:hAnsi="Bookman Old Style" w:cs="Arial"/>
              </w:rPr>
              <w:t>Most males are courteous and respectful towards their female classmates, culture aside</w:t>
            </w:r>
            <w:r w:rsidR="00A40152" w:rsidRPr="008E6C6B">
              <w:rPr>
                <w:rFonts w:ascii="Bookman Old Style" w:hAnsi="Bookman Old Style" w:cs="Arial"/>
              </w:rPr>
              <w:t>.</w:t>
            </w:r>
          </w:p>
        </w:tc>
        <w:tc>
          <w:tcPr>
            <w:tcW w:w="6928" w:type="dxa"/>
          </w:tcPr>
          <w:p w14:paraId="05163687" w14:textId="7104724D" w:rsidR="00F70766" w:rsidRPr="008E6C6B" w:rsidRDefault="00DA6F83" w:rsidP="005F3046">
            <w:pPr>
              <w:rPr>
                <w:rFonts w:ascii="Bookman Old Style" w:hAnsi="Bookman Old Style" w:cs="Arial"/>
              </w:rPr>
            </w:pPr>
            <w:r w:rsidRPr="008E6C6B">
              <w:rPr>
                <w:rFonts w:ascii="Bookman Old Style" w:hAnsi="Bookman Old Style" w:cs="Arial"/>
              </w:rPr>
              <w:t>Set ground rules for every activity; Create classroom policies relative to male-female interactions</w:t>
            </w:r>
            <w:r w:rsidR="003E4928" w:rsidRPr="008E6C6B">
              <w:rPr>
                <w:rFonts w:ascii="Bookman Old Style" w:hAnsi="Bookman Old Style" w:cs="Arial"/>
              </w:rPr>
              <w:t>.</w:t>
            </w:r>
          </w:p>
        </w:tc>
      </w:tr>
      <w:permEnd w:id="730673736"/>
      <w:permEnd w:id="363793195"/>
      <w:permEnd w:id="511641647"/>
      <w:permEnd w:id="116012585"/>
      <w:permEnd w:id="1402106479"/>
    </w:tbl>
    <w:p w14:paraId="5E77C16A" w14:textId="77777777" w:rsidR="00BC1E7C" w:rsidRPr="008E6C6B" w:rsidRDefault="00BC1E7C" w:rsidP="005F3046">
      <w:pPr>
        <w:rPr>
          <w:rFonts w:ascii="Bookman Old Style" w:hAnsi="Bookman Old Style" w:cs="Arial"/>
        </w:rPr>
      </w:pPr>
    </w:p>
    <w:p w14:paraId="3343E124" w14:textId="77777777" w:rsidR="00F70766" w:rsidRPr="008E6C6B" w:rsidRDefault="00F70766" w:rsidP="00F70766">
      <w:pPr>
        <w:rPr>
          <w:rFonts w:ascii="Bookman Old Style" w:hAnsi="Bookman Old Style" w:cs="Arial"/>
          <w:sz w:val="22"/>
          <w:szCs w:val="22"/>
          <w:lang w:val="en-PH"/>
        </w:rPr>
      </w:pPr>
    </w:p>
    <w:tbl>
      <w:tblPr>
        <w:tblStyle w:val="TableGrid"/>
        <w:tblpPr w:leftFromText="180" w:rightFromText="180" w:vertAnchor="text" w:horzAnchor="margin" w:tblpY="-209"/>
        <w:tblW w:w="16113" w:type="dxa"/>
        <w:tblLook w:val="04A0" w:firstRow="1" w:lastRow="0" w:firstColumn="1" w:lastColumn="0" w:noHBand="0" w:noVBand="1"/>
      </w:tblPr>
      <w:tblGrid>
        <w:gridCol w:w="7860"/>
        <w:gridCol w:w="4049"/>
        <w:gridCol w:w="4204"/>
      </w:tblGrid>
      <w:tr w:rsidR="00F70766" w:rsidRPr="008E6C6B" w14:paraId="28230DBC" w14:textId="77777777" w:rsidTr="00DA6F83">
        <w:trPr>
          <w:trHeight w:val="301"/>
        </w:trPr>
        <w:tc>
          <w:tcPr>
            <w:tcW w:w="7860" w:type="dxa"/>
            <w:shd w:val="clear" w:color="auto" w:fill="D9D9D9" w:themeFill="background1" w:themeFillShade="D9"/>
          </w:tcPr>
          <w:p w14:paraId="4E20EF8E" w14:textId="77777777" w:rsidR="00F70766" w:rsidRPr="008E6C6B" w:rsidRDefault="00F70766" w:rsidP="00AE19CD">
            <w:pPr>
              <w:jc w:val="center"/>
              <w:rPr>
                <w:rFonts w:ascii="Bookman Old Style" w:hAnsi="Bookman Old Style" w:cs="Arial"/>
                <w:b/>
              </w:rPr>
            </w:pPr>
            <w:r w:rsidRPr="008E6C6B">
              <w:rPr>
                <w:rFonts w:ascii="Bookman Old Style" w:hAnsi="Bookman Old Style" w:cs="Arial"/>
                <w:b/>
              </w:rPr>
              <w:t>Prepared by</w:t>
            </w:r>
          </w:p>
        </w:tc>
        <w:tc>
          <w:tcPr>
            <w:tcW w:w="4049" w:type="dxa"/>
            <w:shd w:val="clear" w:color="auto" w:fill="D9D9D9" w:themeFill="background1" w:themeFillShade="D9"/>
          </w:tcPr>
          <w:p w14:paraId="6092ED61" w14:textId="77777777" w:rsidR="00F70766" w:rsidRPr="008E6C6B" w:rsidRDefault="00F70766" w:rsidP="00AE19CD">
            <w:pPr>
              <w:jc w:val="center"/>
              <w:rPr>
                <w:rFonts w:ascii="Bookman Old Style" w:hAnsi="Bookman Old Style" w:cs="Arial"/>
                <w:b/>
              </w:rPr>
            </w:pPr>
            <w:r w:rsidRPr="008E6C6B">
              <w:rPr>
                <w:rFonts w:ascii="Bookman Old Style" w:hAnsi="Bookman Old Style" w:cs="Arial"/>
                <w:b/>
              </w:rPr>
              <w:t>Signature</w:t>
            </w:r>
          </w:p>
        </w:tc>
        <w:tc>
          <w:tcPr>
            <w:tcW w:w="4204" w:type="dxa"/>
            <w:shd w:val="clear" w:color="auto" w:fill="D9D9D9" w:themeFill="background1" w:themeFillShade="D9"/>
          </w:tcPr>
          <w:p w14:paraId="7FA9976C" w14:textId="08BEEFFB" w:rsidR="00F70766" w:rsidRPr="008E6C6B" w:rsidRDefault="00F70766" w:rsidP="00AE19CD">
            <w:pPr>
              <w:jc w:val="center"/>
              <w:rPr>
                <w:rFonts w:ascii="Bookman Old Style" w:hAnsi="Bookman Old Style" w:cs="Arial"/>
                <w:b/>
              </w:rPr>
            </w:pPr>
            <w:r w:rsidRPr="008E6C6B">
              <w:rPr>
                <w:rFonts w:ascii="Bookman Old Style" w:hAnsi="Bookman Old Style" w:cs="Arial"/>
                <w:b/>
              </w:rPr>
              <w:t>Date Submitted</w:t>
            </w:r>
            <w:r w:rsidR="00372557" w:rsidRPr="008E6C6B">
              <w:rPr>
                <w:rFonts w:ascii="Bookman Old Style" w:hAnsi="Bookman Old Style" w:cs="Arial"/>
                <w:b/>
              </w:rPr>
              <w:t>/Received</w:t>
            </w:r>
          </w:p>
        </w:tc>
      </w:tr>
      <w:tr w:rsidR="00F70766" w:rsidRPr="008E6C6B" w14:paraId="2B143893" w14:textId="77777777" w:rsidTr="00DA6F83">
        <w:trPr>
          <w:trHeight w:val="308"/>
        </w:trPr>
        <w:tc>
          <w:tcPr>
            <w:tcW w:w="7860" w:type="dxa"/>
          </w:tcPr>
          <w:p w14:paraId="63D2B6BE" w14:textId="4D3C5037" w:rsidR="00F70766" w:rsidRPr="008E6C6B" w:rsidRDefault="00A40152" w:rsidP="00AE19CD">
            <w:pPr>
              <w:rPr>
                <w:rFonts w:ascii="Bookman Old Style" w:hAnsi="Bookman Old Style" w:cs="Arial"/>
              </w:rPr>
            </w:pPr>
            <w:r w:rsidRPr="008E6C6B">
              <w:rPr>
                <w:rFonts w:ascii="Bookman Old Style" w:hAnsi="Bookman Old Style" w:cs="Arial"/>
              </w:rPr>
              <w:t xml:space="preserve">Faculty: </w:t>
            </w:r>
            <w:permStart w:id="387587537" w:edGrp="everyone"/>
            <w:permEnd w:id="387587537"/>
          </w:p>
        </w:tc>
        <w:tc>
          <w:tcPr>
            <w:tcW w:w="4049" w:type="dxa"/>
          </w:tcPr>
          <w:p w14:paraId="25B981E0" w14:textId="77777777" w:rsidR="00F70766" w:rsidRPr="008E6C6B" w:rsidRDefault="00F70766" w:rsidP="00AE19CD">
            <w:pPr>
              <w:rPr>
                <w:rFonts w:ascii="Bookman Old Style" w:hAnsi="Bookman Old Style" w:cs="Arial"/>
              </w:rPr>
            </w:pPr>
          </w:p>
        </w:tc>
        <w:tc>
          <w:tcPr>
            <w:tcW w:w="4204" w:type="dxa"/>
          </w:tcPr>
          <w:p w14:paraId="58B82299" w14:textId="77777777" w:rsidR="00F70766" w:rsidRPr="008E6C6B" w:rsidRDefault="00F70766" w:rsidP="00AE19CD">
            <w:pPr>
              <w:rPr>
                <w:rFonts w:ascii="Bookman Old Style" w:hAnsi="Bookman Old Style" w:cs="Arial"/>
              </w:rPr>
            </w:pPr>
            <w:permStart w:id="765031849" w:edGrp="everyone"/>
            <w:permEnd w:id="765031849"/>
          </w:p>
        </w:tc>
      </w:tr>
      <w:tr w:rsidR="00F70766" w:rsidRPr="008E6C6B" w14:paraId="1C9448E1" w14:textId="77777777" w:rsidTr="00DA6F83">
        <w:trPr>
          <w:trHeight w:val="301"/>
        </w:trPr>
        <w:tc>
          <w:tcPr>
            <w:tcW w:w="7860" w:type="dxa"/>
            <w:shd w:val="clear" w:color="auto" w:fill="D9D9D9" w:themeFill="background1" w:themeFillShade="D9"/>
          </w:tcPr>
          <w:p w14:paraId="0E60F815" w14:textId="77777777" w:rsidR="00F70766" w:rsidRPr="008E6C6B" w:rsidRDefault="00F70766" w:rsidP="00AE19CD">
            <w:pPr>
              <w:jc w:val="center"/>
              <w:rPr>
                <w:rFonts w:ascii="Bookman Old Style" w:hAnsi="Bookman Old Style" w:cs="Arial"/>
                <w:b/>
              </w:rPr>
            </w:pPr>
            <w:r w:rsidRPr="008E6C6B">
              <w:rPr>
                <w:rFonts w:ascii="Bookman Old Style" w:hAnsi="Bookman Old Style" w:cs="Arial"/>
                <w:b/>
              </w:rPr>
              <w:t>Reviewed by</w:t>
            </w:r>
          </w:p>
        </w:tc>
        <w:tc>
          <w:tcPr>
            <w:tcW w:w="4049" w:type="dxa"/>
            <w:shd w:val="clear" w:color="auto" w:fill="D9D9D9" w:themeFill="background1" w:themeFillShade="D9"/>
          </w:tcPr>
          <w:p w14:paraId="3919FB85" w14:textId="77777777" w:rsidR="00F70766" w:rsidRPr="008E6C6B" w:rsidRDefault="00F70766" w:rsidP="00AE19CD">
            <w:pPr>
              <w:rPr>
                <w:rFonts w:ascii="Bookman Old Style" w:hAnsi="Bookman Old Style" w:cs="Arial"/>
                <w:b/>
              </w:rPr>
            </w:pPr>
          </w:p>
        </w:tc>
        <w:tc>
          <w:tcPr>
            <w:tcW w:w="4204" w:type="dxa"/>
            <w:shd w:val="clear" w:color="auto" w:fill="D9D9D9" w:themeFill="background1" w:themeFillShade="D9"/>
          </w:tcPr>
          <w:p w14:paraId="34D2F881" w14:textId="77777777" w:rsidR="00F70766" w:rsidRPr="008E6C6B" w:rsidRDefault="00F70766" w:rsidP="00AE19CD">
            <w:pPr>
              <w:rPr>
                <w:rFonts w:ascii="Bookman Old Style" w:hAnsi="Bookman Old Style" w:cs="Arial"/>
                <w:b/>
              </w:rPr>
            </w:pPr>
          </w:p>
        </w:tc>
      </w:tr>
      <w:tr w:rsidR="00F70766" w:rsidRPr="008E6C6B" w14:paraId="6E8CD95A" w14:textId="77777777" w:rsidTr="00DA6F83">
        <w:trPr>
          <w:trHeight w:val="227"/>
        </w:trPr>
        <w:tc>
          <w:tcPr>
            <w:tcW w:w="7860" w:type="dxa"/>
          </w:tcPr>
          <w:p w14:paraId="7FBC954F" w14:textId="4F6AECAC" w:rsidR="00F70766" w:rsidRPr="008E6C6B" w:rsidRDefault="00DA6F83" w:rsidP="00F7724C">
            <w:pPr>
              <w:rPr>
                <w:rFonts w:ascii="Bookman Old Style" w:hAnsi="Bookman Old Style" w:cs="Arial"/>
              </w:rPr>
            </w:pPr>
            <w:permStart w:id="1524761148" w:edGrp="everyone" w:colFirst="2" w:colLast="2"/>
            <w:r w:rsidRPr="008E6C6B">
              <w:rPr>
                <w:rFonts w:ascii="Bookman Old Style" w:hAnsi="Bookman Old Style" w:cs="Arial"/>
              </w:rPr>
              <w:t>Associate Dean</w:t>
            </w:r>
            <w:r w:rsidR="00A40152" w:rsidRPr="008E6C6B">
              <w:rPr>
                <w:rFonts w:ascii="Bookman Old Style" w:hAnsi="Bookman Old Style" w:cs="Arial"/>
              </w:rPr>
              <w:t xml:space="preserve">: </w:t>
            </w:r>
            <w:permStart w:id="536296308" w:edGrp="everyone"/>
            <w:permEnd w:id="536296308"/>
          </w:p>
        </w:tc>
        <w:tc>
          <w:tcPr>
            <w:tcW w:w="4049" w:type="dxa"/>
          </w:tcPr>
          <w:p w14:paraId="00B8F309" w14:textId="77777777" w:rsidR="00F70766" w:rsidRPr="008E6C6B" w:rsidRDefault="00F70766" w:rsidP="00AE19CD">
            <w:pPr>
              <w:rPr>
                <w:rFonts w:ascii="Bookman Old Style" w:hAnsi="Bookman Old Style" w:cs="Arial"/>
              </w:rPr>
            </w:pPr>
          </w:p>
        </w:tc>
        <w:tc>
          <w:tcPr>
            <w:tcW w:w="4204" w:type="dxa"/>
          </w:tcPr>
          <w:p w14:paraId="525052FF" w14:textId="77777777" w:rsidR="00F70766" w:rsidRPr="008E6C6B" w:rsidRDefault="00F70766" w:rsidP="00AE19CD">
            <w:pPr>
              <w:rPr>
                <w:rFonts w:ascii="Bookman Old Style" w:hAnsi="Bookman Old Style" w:cs="Arial"/>
              </w:rPr>
            </w:pPr>
          </w:p>
        </w:tc>
      </w:tr>
      <w:tr w:rsidR="00DA6F83" w:rsidRPr="008E6C6B" w14:paraId="4C98C27F" w14:textId="77777777" w:rsidTr="00372557">
        <w:trPr>
          <w:trHeight w:val="227"/>
        </w:trPr>
        <w:tc>
          <w:tcPr>
            <w:tcW w:w="7860" w:type="dxa"/>
            <w:tcBorders>
              <w:bottom w:val="single" w:sz="4" w:space="0" w:color="auto"/>
            </w:tcBorders>
          </w:tcPr>
          <w:p w14:paraId="5663212D" w14:textId="6D06940D" w:rsidR="00DA6F83" w:rsidRPr="008E6C6B" w:rsidRDefault="00DA6F83" w:rsidP="00DA6F83">
            <w:pPr>
              <w:jc w:val="center"/>
              <w:rPr>
                <w:rFonts w:ascii="Bookman Old Style" w:hAnsi="Bookman Old Style" w:cs="Arial"/>
              </w:rPr>
            </w:pPr>
            <w:permStart w:id="1364027470" w:edGrp="everyone" w:colFirst="2" w:colLast="2"/>
            <w:permEnd w:id="1524761148"/>
            <w:r w:rsidRPr="008E6C6B">
              <w:rPr>
                <w:rFonts w:ascii="Bookman Old Style" w:hAnsi="Bookman Old Style" w:cs="Arial"/>
                <w:b/>
                <w:bCs/>
              </w:rPr>
              <w:t>Noted</w:t>
            </w:r>
            <w:r w:rsidRPr="008E6C6B">
              <w:rPr>
                <w:rFonts w:ascii="Bookman Old Style" w:hAnsi="Bookman Old Style" w:cs="Arial"/>
              </w:rPr>
              <w:t xml:space="preserve"> </w:t>
            </w:r>
            <w:r w:rsidRPr="008E6C6B">
              <w:rPr>
                <w:rFonts w:ascii="Bookman Old Style" w:hAnsi="Bookman Old Style" w:cs="Arial"/>
                <w:b/>
                <w:bCs/>
              </w:rPr>
              <w:t>by</w:t>
            </w:r>
          </w:p>
        </w:tc>
        <w:tc>
          <w:tcPr>
            <w:tcW w:w="4049" w:type="dxa"/>
            <w:tcBorders>
              <w:bottom w:val="single" w:sz="4" w:space="0" w:color="auto"/>
            </w:tcBorders>
          </w:tcPr>
          <w:p w14:paraId="33FC8DB2" w14:textId="77777777" w:rsidR="00DA6F83" w:rsidRPr="008E6C6B" w:rsidRDefault="00DA6F83" w:rsidP="00AE19CD">
            <w:pPr>
              <w:rPr>
                <w:rFonts w:ascii="Bookman Old Style" w:hAnsi="Bookman Old Style" w:cs="Arial"/>
              </w:rPr>
            </w:pPr>
          </w:p>
        </w:tc>
        <w:tc>
          <w:tcPr>
            <w:tcW w:w="4204" w:type="dxa"/>
            <w:tcBorders>
              <w:bottom w:val="single" w:sz="4" w:space="0" w:color="auto"/>
            </w:tcBorders>
          </w:tcPr>
          <w:p w14:paraId="7AD4B10A" w14:textId="77777777" w:rsidR="00DA6F83" w:rsidRPr="008E6C6B" w:rsidRDefault="00DA6F83" w:rsidP="00AE19CD">
            <w:pPr>
              <w:rPr>
                <w:rFonts w:ascii="Bookman Old Style" w:hAnsi="Bookman Old Style" w:cs="Arial"/>
              </w:rPr>
            </w:pPr>
          </w:p>
        </w:tc>
      </w:tr>
      <w:tr w:rsidR="00DA6F83" w:rsidRPr="008E6C6B" w14:paraId="63A3686B" w14:textId="77777777" w:rsidTr="00372557">
        <w:trPr>
          <w:trHeight w:val="191"/>
        </w:trPr>
        <w:tc>
          <w:tcPr>
            <w:tcW w:w="7860" w:type="dxa"/>
            <w:tcBorders>
              <w:bottom w:val="single" w:sz="4" w:space="0" w:color="auto"/>
            </w:tcBorders>
          </w:tcPr>
          <w:p w14:paraId="4BDBD354" w14:textId="59964DA3" w:rsidR="00DA6F83" w:rsidRPr="008E6C6B" w:rsidRDefault="00A40152" w:rsidP="00F7724C">
            <w:pPr>
              <w:rPr>
                <w:rFonts w:ascii="Bookman Old Style" w:hAnsi="Bookman Old Style" w:cs="Arial"/>
              </w:rPr>
            </w:pPr>
            <w:permStart w:id="310521158" w:edGrp="everyone" w:colFirst="2" w:colLast="2"/>
            <w:permEnd w:id="1364027470"/>
            <w:r w:rsidRPr="008E6C6B">
              <w:rPr>
                <w:rFonts w:ascii="Bookman Old Style" w:hAnsi="Bookman Old Style" w:cs="Arial"/>
              </w:rPr>
              <w:t xml:space="preserve">Dean: </w:t>
            </w:r>
            <w:permStart w:id="1605202296" w:edGrp="everyone"/>
            <w:permEnd w:id="1605202296"/>
          </w:p>
        </w:tc>
        <w:tc>
          <w:tcPr>
            <w:tcW w:w="4049" w:type="dxa"/>
            <w:tcBorders>
              <w:bottom w:val="single" w:sz="4" w:space="0" w:color="auto"/>
            </w:tcBorders>
          </w:tcPr>
          <w:p w14:paraId="4B471B67" w14:textId="77777777" w:rsidR="00DA6F83" w:rsidRPr="008E6C6B" w:rsidRDefault="00DA6F83" w:rsidP="00AE19CD">
            <w:pPr>
              <w:rPr>
                <w:rFonts w:ascii="Bookman Old Style" w:hAnsi="Bookman Old Style" w:cs="Arial"/>
              </w:rPr>
            </w:pPr>
          </w:p>
        </w:tc>
        <w:tc>
          <w:tcPr>
            <w:tcW w:w="4204" w:type="dxa"/>
            <w:tcBorders>
              <w:bottom w:val="single" w:sz="4" w:space="0" w:color="auto"/>
            </w:tcBorders>
          </w:tcPr>
          <w:p w14:paraId="01F308C0" w14:textId="77777777" w:rsidR="00DA6F83" w:rsidRPr="008E6C6B" w:rsidRDefault="00DA6F83" w:rsidP="00AE19CD">
            <w:pPr>
              <w:rPr>
                <w:rFonts w:ascii="Bookman Old Style" w:hAnsi="Bookman Old Style" w:cs="Arial"/>
              </w:rPr>
            </w:pPr>
          </w:p>
        </w:tc>
      </w:tr>
      <w:permEnd w:id="310521158"/>
      <w:tr w:rsidR="00372557" w:rsidRPr="008E6C6B" w14:paraId="33951112" w14:textId="77777777" w:rsidTr="00274E0B">
        <w:trPr>
          <w:trHeight w:val="191"/>
        </w:trPr>
        <w:tc>
          <w:tcPr>
            <w:tcW w:w="7860" w:type="dxa"/>
            <w:tcBorders>
              <w:top w:val="single" w:sz="4" w:space="0" w:color="auto"/>
              <w:left w:val="nil"/>
              <w:bottom w:val="single" w:sz="4" w:space="0" w:color="auto"/>
              <w:right w:val="nil"/>
            </w:tcBorders>
          </w:tcPr>
          <w:p w14:paraId="7B255B91" w14:textId="77777777" w:rsidR="00372557" w:rsidRPr="008E6C6B" w:rsidRDefault="00372557" w:rsidP="00F7724C">
            <w:pPr>
              <w:rPr>
                <w:rFonts w:ascii="Bookman Old Style" w:hAnsi="Bookman Old Style" w:cs="Arial"/>
              </w:rPr>
            </w:pPr>
          </w:p>
          <w:p w14:paraId="45CC4701" w14:textId="317A8788" w:rsidR="00274E0B" w:rsidRPr="008E6C6B" w:rsidRDefault="00274E0B" w:rsidP="00F7724C">
            <w:pPr>
              <w:rPr>
                <w:rFonts w:ascii="Bookman Old Style" w:hAnsi="Bookman Old Style" w:cs="Arial"/>
              </w:rPr>
            </w:pPr>
            <w:r w:rsidRPr="008E6C6B">
              <w:rPr>
                <w:rFonts w:ascii="Bookman Old Style" w:hAnsi="Bookman Old Style" w:cs="Arial"/>
              </w:rPr>
              <w:t>Copy furnished:</w:t>
            </w:r>
          </w:p>
          <w:p w14:paraId="53E7953F" w14:textId="6336BBB7" w:rsidR="00274E0B" w:rsidRPr="008E6C6B" w:rsidRDefault="00274E0B" w:rsidP="00F7724C">
            <w:pPr>
              <w:rPr>
                <w:rFonts w:ascii="Bookman Old Style" w:hAnsi="Bookman Old Style" w:cs="Arial"/>
              </w:rPr>
            </w:pPr>
          </w:p>
        </w:tc>
        <w:tc>
          <w:tcPr>
            <w:tcW w:w="4049" w:type="dxa"/>
            <w:tcBorders>
              <w:top w:val="single" w:sz="4" w:space="0" w:color="auto"/>
              <w:left w:val="nil"/>
              <w:bottom w:val="single" w:sz="4" w:space="0" w:color="auto"/>
              <w:right w:val="nil"/>
            </w:tcBorders>
          </w:tcPr>
          <w:p w14:paraId="76556F18" w14:textId="77777777" w:rsidR="00372557" w:rsidRPr="008E6C6B" w:rsidRDefault="00372557" w:rsidP="00AE19CD">
            <w:pPr>
              <w:rPr>
                <w:rFonts w:ascii="Bookman Old Style" w:hAnsi="Bookman Old Style" w:cs="Arial"/>
              </w:rPr>
            </w:pPr>
          </w:p>
        </w:tc>
        <w:tc>
          <w:tcPr>
            <w:tcW w:w="4204" w:type="dxa"/>
            <w:tcBorders>
              <w:top w:val="single" w:sz="4" w:space="0" w:color="auto"/>
              <w:left w:val="nil"/>
              <w:bottom w:val="single" w:sz="4" w:space="0" w:color="auto"/>
              <w:right w:val="nil"/>
            </w:tcBorders>
          </w:tcPr>
          <w:p w14:paraId="4693EA6C" w14:textId="77777777" w:rsidR="00372557" w:rsidRPr="008E6C6B" w:rsidRDefault="00372557" w:rsidP="00AE19CD">
            <w:pPr>
              <w:rPr>
                <w:rFonts w:ascii="Bookman Old Style" w:hAnsi="Bookman Old Style" w:cs="Arial"/>
              </w:rPr>
            </w:pPr>
          </w:p>
        </w:tc>
      </w:tr>
      <w:tr w:rsidR="00274E0B" w:rsidRPr="008E6C6B" w14:paraId="2132D879" w14:textId="77777777" w:rsidTr="00274E0B">
        <w:trPr>
          <w:trHeight w:val="227"/>
        </w:trPr>
        <w:tc>
          <w:tcPr>
            <w:tcW w:w="7860" w:type="dxa"/>
            <w:tcBorders>
              <w:top w:val="single" w:sz="4" w:space="0" w:color="auto"/>
            </w:tcBorders>
          </w:tcPr>
          <w:p w14:paraId="2EB94429" w14:textId="77777777" w:rsidR="00274E0B" w:rsidRPr="008E6C6B" w:rsidRDefault="00274E0B" w:rsidP="00F7724C">
            <w:pPr>
              <w:rPr>
                <w:rFonts w:ascii="Bookman Old Style" w:hAnsi="Bookman Old Style" w:cs="Arial"/>
              </w:rPr>
            </w:pPr>
          </w:p>
        </w:tc>
        <w:tc>
          <w:tcPr>
            <w:tcW w:w="4049" w:type="dxa"/>
            <w:tcBorders>
              <w:top w:val="single" w:sz="4" w:space="0" w:color="auto"/>
            </w:tcBorders>
          </w:tcPr>
          <w:p w14:paraId="147895F7" w14:textId="705EF81A" w:rsidR="00274E0B" w:rsidRPr="008E6C6B" w:rsidRDefault="00274E0B" w:rsidP="00274E0B">
            <w:pPr>
              <w:jc w:val="center"/>
              <w:rPr>
                <w:rFonts w:ascii="Bookman Old Style" w:hAnsi="Bookman Old Style" w:cs="Arial"/>
                <w:b/>
                <w:bCs/>
              </w:rPr>
            </w:pPr>
            <w:r w:rsidRPr="008E6C6B">
              <w:rPr>
                <w:rFonts w:ascii="Bookman Old Style" w:hAnsi="Bookman Old Style" w:cs="Arial"/>
                <w:b/>
                <w:bCs/>
              </w:rPr>
              <w:t>Signature</w:t>
            </w:r>
          </w:p>
        </w:tc>
        <w:tc>
          <w:tcPr>
            <w:tcW w:w="4204" w:type="dxa"/>
            <w:tcBorders>
              <w:top w:val="single" w:sz="4" w:space="0" w:color="auto"/>
            </w:tcBorders>
          </w:tcPr>
          <w:p w14:paraId="711DD9A1" w14:textId="4293D31D" w:rsidR="00274E0B" w:rsidRPr="008E6C6B" w:rsidRDefault="00274E0B" w:rsidP="00274E0B">
            <w:pPr>
              <w:jc w:val="center"/>
              <w:rPr>
                <w:rFonts w:ascii="Bookman Old Style" w:hAnsi="Bookman Old Style" w:cs="Arial"/>
                <w:b/>
                <w:bCs/>
              </w:rPr>
            </w:pPr>
            <w:r w:rsidRPr="008E6C6B">
              <w:rPr>
                <w:rFonts w:ascii="Bookman Old Style" w:hAnsi="Bookman Old Style" w:cs="Arial"/>
                <w:b/>
                <w:bCs/>
              </w:rPr>
              <w:t>Date Received</w:t>
            </w:r>
          </w:p>
        </w:tc>
      </w:tr>
      <w:tr w:rsidR="00BA4599" w:rsidRPr="008E6C6B" w14:paraId="2D122FD7" w14:textId="77777777" w:rsidTr="00372557">
        <w:trPr>
          <w:trHeight w:val="227"/>
        </w:trPr>
        <w:tc>
          <w:tcPr>
            <w:tcW w:w="7860" w:type="dxa"/>
            <w:tcBorders>
              <w:top w:val="nil"/>
            </w:tcBorders>
          </w:tcPr>
          <w:p w14:paraId="17678D26" w14:textId="269E19DB" w:rsidR="00BA4599" w:rsidRPr="008E6C6B" w:rsidRDefault="00BA4599" w:rsidP="00F7724C">
            <w:pPr>
              <w:rPr>
                <w:rFonts w:ascii="Bookman Old Style" w:hAnsi="Bookman Old Style" w:cs="Arial"/>
              </w:rPr>
            </w:pPr>
            <w:permStart w:id="1383691493" w:edGrp="everyone" w:colFirst="2" w:colLast="2"/>
            <w:r w:rsidRPr="008E6C6B">
              <w:rPr>
                <w:rFonts w:ascii="Bookman Old Style" w:hAnsi="Bookman Old Style" w:cs="Arial"/>
              </w:rPr>
              <w:t>Campus Director:</w:t>
            </w:r>
            <w:permStart w:id="766979826" w:edGrp="everyone"/>
            <w:permEnd w:id="766979826"/>
          </w:p>
        </w:tc>
        <w:tc>
          <w:tcPr>
            <w:tcW w:w="4049" w:type="dxa"/>
            <w:tcBorders>
              <w:top w:val="nil"/>
            </w:tcBorders>
          </w:tcPr>
          <w:p w14:paraId="7A9E9F67" w14:textId="77777777" w:rsidR="00BA4599" w:rsidRPr="008E6C6B" w:rsidRDefault="00BA4599" w:rsidP="00AE19CD">
            <w:pPr>
              <w:rPr>
                <w:rFonts w:ascii="Bookman Old Style" w:hAnsi="Bookman Old Style" w:cs="Arial"/>
              </w:rPr>
            </w:pPr>
          </w:p>
        </w:tc>
        <w:tc>
          <w:tcPr>
            <w:tcW w:w="4204" w:type="dxa"/>
            <w:tcBorders>
              <w:top w:val="nil"/>
            </w:tcBorders>
          </w:tcPr>
          <w:p w14:paraId="32561FE4" w14:textId="77777777" w:rsidR="00BA4599" w:rsidRPr="008E6C6B" w:rsidRDefault="00BA4599" w:rsidP="00AE19CD">
            <w:pPr>
              <w:rPr>
                <w:rFonts w:ascii="Bookman Old Style" w:hAnsi="Bookman Old Style" w:cs="Arial"/>
              </w:rPr>
            </w:pPr>
          </w:p>
        </w:tc>
      </w:tr>
      <w:tr w:rsidR="00BA4599" w:rsidRPr="008E6C6B" w14:paraId="486023B0" w14:textId="77777777" w:rsidTr="00DA6F83">
        <w:trPr>
          <w:trHeight w:val="227"/>
        </w:trPr>
        <w:tc>
          <w:tcPr>
            <w:tcW w:w="7860" w:type="dxa"/>
          </w:tcPr>
          <w:p w14:paraId="601AA8D8" w14:textId="0178323A" w:rsidR="00BA4599" w:rsidRPr="008E6C6B" w:rsidRDefault="00BA4599" w:rsidP="00F7724C">
            <w:pPr>
              <w:rPr>
                <w:rFonts w:ascii="Bookman Old Style" w:hAnsi="Bookman Old Style" w:cs="Arial"/>
              </w:rPr>
            </w:pPr>
            <w:permStart w:id="377237440" w:edGrp="everyone" w:colFirst="2" w:colLast="2"/>
            <w:permEnd w:id="1383691493"/>
            <w:r w:rsidRPr="008E6C6B">
              <w:rPr>
                <w:rFonts w:ascii="Bookman Old Style" w:hAnsi="Bookman Old Style" w:cs="Arial"/>
              </w:rPr>
              <w:t>Director of Curriculum and Instruction:</w:t>
            </w:r>
            <w:r w:rsidR="001C2EB9" w:rsidRPr="008E6C6B">
              <w:rPr>
                <w:rFonts w:ascii="Bookman Old Style" w:hAnsi="Bookman Old Style" w:cs="Arial"/>
              </w:rPr>
              <w:t xml:space="preserve"> </w:t>
            </w:r>
            <w:permStart w:id="1373993770" w:edGrp="everyone"/>
            <w:permEnd w:id="1373993770"/>
          </w:p>
        </w:tc>
        <w:tc>
          <w:tcPr>
            <w:tcW w:w="4049" w:type="dxa"/>
          </w:tcPr>
          <w:p w14:paraId="79CC4A0C" w14:textId="77777777" w:rsidR="00BA4599" w:rsidRPr="008E6C6B" w:rsidRDefault="00BA4599" w:rsidP="00AE19CD">
            <w:pPr>
              <w:rPr>
                <w:rFonts w:ascii="Bookman Old Style" w:hAnsi="Bookman Old Style" w:cs="Arial"/>
              </w:rPr>
            </w:pPr>
          </w:p>
        </w:tc>
        <w:tc>
          <w:tcPr>
            <w:tcW w:w="4204" w:type="dxa"/>
          </w:tcPr>
          <w:p w14:paraId="2D41978F" w14:textId="77777777" w:rsidR="00BA4599" w:rsidRPr="008E6C6B" w:rsidRDefault="00BA4599" w:rsidP="00AE19CD">
            <w:pPr>
              <w:rPr>
                <w:rFonts w:ascii="Bookman Old Style" w:hAnsi="Bookman Old Style" w:cs="Arial"/>
              </w:rPr>
            </w:pPr>
          </w:p>
        </w:tc>
      </w:tr>
      <w:permEnd w:id="377237440"/>
    </w:tbl>
    <w:p w14:paraId="2C7B3966" w14:textId="77777777" w:rsidR="00BC1E7C" w:rsidRPr="008E6C6B" w:rsidRDefault="00BC1E7C" w:rsidP="005F3046">
      <w:pPr>
        <w:rPr>
          <w:rFonts w:ascii="Bookman Old Style" w:hAnsi="Bookman Old Style" w:cs="Arial"/>
        </w:rPr>
      </w:pPr>
    </w:p>
    <w:tbl>
      <w:tblPr>
        <w:tblStyle w:val="TableGrid"/>
        <w:tblW w:w="0" w:type="auto"/>
        <w:tblLook w:val="04A0" w:firstRow="1" w:lastRow="0" w:firstColumn="1" w:lastColumn="0" w:noHBand="0" w:noVBand="1"/>
      </w:tblPr>
      <w:tblGrid>
        <w:gridCol w:w="2638"/>
        <w:gridCol w:w="2638"/>
        <w:gridCol w:w="2638"/>
        <w:gridCol w:w="2638"/>
        <w:gridCol w:w="2639"/>
        <w:gridCol w:w="2639"/>
      </w:tblGrid>
      <w:tr w:rsidR="00ED0953" w:rsidRPr="008E6C6B" w14:paraId="764DFD6A" w14:textId="77777777" w:rsidTr="00ED0953">
        <w:trPr>
          <w:hidden/>
        </w:trPr>
        <w:tc>
          <w:tcPr>
            <w:tcW w:w="2638" w:type="dxa"/>
          </w:tcPr>
          <w:p w14:paraId="0E55C085" w14:textId="77777777" w:rsidR="00ED0953" w:rsidRPr="008E6C6B" w:rsidRDefault="00ED0953" w:rsidP="005F3046">
            <w:pPr>
              <w:rPr>
                <w:rFonts w:ascii="Bookman Old Style" w:hAnsi="Bookman Old Style" w:cs="Arial"/>
                <w:vanish/>
              </w:rPr>
            </w:pPr>
          </w:p>
        </w:tc>
        <w:tc>
          <w:tcPr>
            <w:tcW w:w="2638" w:type="dxa"/>
          </w:tcPr>
          <w:p w14:paraId="0AC76637" w14:textId="77777777" w:rsidR="00ED0953" w:rsidRPr="008E6C6B" w:rsidRDefault="00ED0953" w:rsidP="005F3046">
            <w:pPr>
              <w:rPr>
                <w:rFonts w:ascii="Bookman Old Style" w:hAnsi="Bookman Old Style" w:cs="Arial"/>
                <w:vanish/>
              </w:rPr>
            </w:pPr>
          </w:p>
        </w:tc>
        <w:tc>
          <w:tcPr>
            <w:tcW w:w="2638" w:type="dxa"/>
          </w:tcPr>
          <w:p w14:paraId="1EA912CA" w14:textId="77777777" w:rsidR="00ED0953" w:rsidRPr="008E6C6B" w:rsidRDefault="00ED0953" w:rsidP="005F3046">
            <w:pPr>
              <w:rPr>
                <w:rFonts w:ascii="Bookman Old Style" w:hAnsi="Bookman Old Style" w:cs="Arial"/>
                <w:vanish/>
              </w:rPr>
            </w:pPr>
          </w:p>
        </w:tc>
        <w:tc>
          <w:tcPr>
            <w:tcW w:w="2638" w:type="dxa"/>
          </w:tcPr>
          <w:p w14:paraId="57429BCF" w14:textId="77777777" w:rsidR="00ED0953" w:rsidRPr="008E6C6B" w:rsidRDefault="00ED0953" w:rsidP="005F3046">
            <w:pPr>
              <w:rPr>
                <w:rFonts w:ascii="Bookman Old Style" w:hAnsi="Bookman Old Style" w:cs="Arial"/>
                <w:vanish/>
              </w:rPr>
            </w:pPr>
          </w:p>
        </w:tc>
        <w:tc>
          <w:tcPr>
            <w:tcW w:w="2639" w:type="dxa"/>
          </w:tcPr>
          <w:p w14:paraId="31603888" w14:textId="77777777" w:rsidR="00ED0953" w:rsidRPr="008E6C6B" w:rsidRDefault="00ED0953" w:rsidP="005F3046">
            <w:pPr>
              <w:rPr>
                <w:rFonts w:ascii="Bookman Old Style" w:hAnsi="Bookman Old Style" w:cs="Arial"/>
                <w:vanish/>
              </w:rPr>
            </w:pPr>
          </w:p>
        </w:tc>
        <w:tc>
          <w:tcPr>
            <w:tcW w:w="2639" w:type="dxa"/>
          </w:tcPr>
          <w:p w14:paraId="53657533" w14:textId="77777777" w:rsidR="00ED0953" w:rsidRPr="008E6C6B" w:rsidRDefault="00ED0953" w:rsidP="005F3046">
            <w:pPr>
              <w:rPr>
                <w:rFonts w:ascii="Bookman Old Style" w:hAnsi="Bookman Old Style" w:cs="Arial"/>
                <w:vanish/>
              </w:rPr>
            </w:pPr>
          </w:p>
        </w:tc>
      </w:tr>
      <w:tr w:rsidR="00ED0953" w:rsidRPr="008E6C6B" w14:paraId="3D8C921E" w14:textId="77777777" w:rsidTr="00ED0953">
        <w:trPr>
          <w:hidden/>
        </w:trPr>
        <w:tc>
          <w:tcPr>
            <w:tcW w:w="2638" w:type="dxa"/>
          </w:tcPr>
          <w:p w14:paraId="28FFCE2F" w14:textId="77777777" w:rsidR="00ED0953" w:rsidRPr="008E6C6B" w:rsidRDefault="00ED0953" w:rsidP="005F3046">
            <w:pPr>
              <w:rPr>
                <w:rFonts w:ascii="Bookman Old Style" w:hAnsi="Bookman Old Style" w:cs="Arial"/>
                <w:vanish/>
              </w:rPr>
            </w:pPr>
          </w:p>
        </w:tc>
        <w:tc>
          <w:tcPr>
            <w:tcW w:w="2638" w:type="dxa"/>
          </w:tcPr>
          <w:p w14:paraId="7895B285" w14:textId="77777777" w:rsidR="00ED0953" w:rsidRPr="008E6C6B" w:rsidRDefault="00ED0953" w:rsidP="005F3046">
            <w:pPr>
              <w:rPr>
                <w:rFonts w:ascii="Bookman Old Style" w:hAnsi="Bookman Old Style" w:cs="Arial"/>
                <w:vanish/>
              </w:rPr>
            </w:pPr>
          </w:p>
        </w:tc>
        <w:tc>
          <w:tcPr>
            <w:tcW w:w="2638" w:type="dxa"/>
          </w:tcPr>
          <w:p w14:paraId="21EE832B" w14:textId="77777777" w:rsidR="00ED0953" w:rsidRPr="008E6C6B" w:rsidRDefault="00ED0953" w:rsidP="005F3046">
            <w:pPr>
              <w:rPr>
                <w:rFonts w:ascii="Bookman Old Style" w:hAnsi="Bookman Old Style" w:cs="Arial"/>
                <w:vanish/>
              </w:rPr>
            </w:pPr>
          </w:p>
        </w:tc>
        <w:tc>
          <w:tcPr>
            <w:tcW w:w="2638" w:type="dxa"/>
          </w:tcPr>
          <w:p w14:paraId="562ABCD8" w14:textId="77777777" w:rsidR="00ED0953" w:rsidRPr="008E6C6B" w:rsidRDefault="00ED0953" w:rsidP="005F3046">
            <w:pPr>
              <w:rPr>
                <w:rFonts w:ascii="Bookman Old Style" w:hAnsi="Bookman Old Style" w:cs="Arial"/>
                <w:vanish/>
              </w:rPr>
            </w:pPr>
          </w:p>
        </w:tc>
        <w:tc>
          <w:tcPr>
            <w:tcW w:w="2639" w:type="dxa"/>
          </w:tcPr>
          <w:p w14:paraId="409B9B76" w14:textId="77777777" w:rsidR="00ED0953" w:rsidRPr="008E6C6B" w:rsidRDefault="00ED0953" w:rsidP="005F3046">
            <w:pPr>
              <w:rPr>
                <w:rFonts w:ascii="Bookman Old Style" w:hAnsi="Bookman Old Style" w:cs="Arial"/>
                <w:vanish/>
              </w:rPr>
            </w:pPr>
          </w:p>
        </w:tc>
        <w:tc>
          <w:tcPr>
            <w:tcW w:w="2639" w:type="dxa"/>
          </w:tcPr>
          <w:p w14:paraId="2CA7D469" w14:textId="77777777" w:rsidR="00ED0953" w:rsidRPr="008E6C6B" w:rsidRDefault="00ED0953" w:rsidP="005F3046">
            <w:pPr>
              <w:rPr>
                <w:rFonts w:ascii="Bookman Old Style" w:hAnsi="Bookman Old Style" w:cs="Arial"/>
                <w:vanish/>
              </w:rPr>
            </w:pPr>
          </w:p>
        </w:tc>
      </w:tr>
      <w:tr w:rsidR="00ED0953" w:rsidRPr="008E6C6B" w14:paraId="5A8FA627" w14:textId="77777777" w:rsidTr="00ED0953">
        <w:trPr>
          <w:hidden/>
        </w:trPr>
        <w:tc>
          <w:tcPr>
            <w:tcW w:w="2638" w:type="dxa"/>
          </w:tcPr>
          <w:p w14:paraId="54CE57CC" w14:textId="77777777" w:rsidR="00ED0953" w:rsidRPr="008E6C6B" w:rsidRDefault="00ED0953" w:rsidP="005F3046">
            <w:pPr>
              <w:rPr>
                <w:rFonts w:ascii="Bookman Old Style" w:hAnsi="Bookman Old Style" w:cs="Arial"/>
                <w:vanish/>
              </w:rPr>
            </w:pPr>
          </w:p>
        </w:tc>
        <w:tc>
          <w:tcPr>
            <w:tcW w:w="2638" w:type="dxa"/>
          </w:tcPr>
          <w:p w14:paraId="0B0B1138" w14:textId="77777777" w:rsidR="00ED0953" w:rsidRPr="008E6C6B" w:rsidRDefault="00ED0953" w:rsidP="005F3046">
            <w:pPr>
              <w:rPr>
                <w:rFonts w:ascii="Bookman Old Style" w:hAnsi="Bookman Old Style" w:cs="Arial"/>
                <w:vanish/>
              </w:rPr>
            </w:pPr>
          </w:p>
        </w:tc>
        <w:tc>
          <w:tcPr>
            <w:tcW w:w="2638" w:type="dxa"/>
          </w:tcPr>
          <w:p w14:paraId="42A0383B" w14:textId="77777777" w:rsidR="00ED0953" w:rsidRPr="008E6C6B" w:rsidRDefault="00ED0953" w:rsidP="005F3046">
            <w:pPr>
              <w:rPr>
                <w:rFonts w:ascii="Bookman Old Style" w:hAnsi="Bookman Old Style" w:cs="Arial"/>
                <w:vanish/>
              </w:rPr>
            </w:pPr>
          </w:p>
        </w:tc>
        <w:tc>
          <w:tcPr>
            <w:tcW w:w="2638" w:type="dxa"/>
          </w:tcPr>
          <w:p w14:paraId="179A13B1" w14:textId="77777777" w:rsidR="00ED0953" w:rsidRPr="008E6C6B" w:rsidRDefault="00ED0953" w:rsidP="005F3046">
            <w:pPr>
              <w:rPr>
                <w:rFonts w:ascii="Bookman Old Style" w:hAnsi="Bookman Old Style" w:cs="Arial"/>
                <w:vanish/>
              </w:rPr>
            </w:pPr>
          </w:p>
        </w:tc>
        <w:tc>
          <w:tcPr>
            <w:tcW w:w="2639" w:type="dxa"/>
          </w:tcPr>
          <w:p w14:paraId="0CF22221" w14:textId="77777777" w:rsidR="00ED0953" w:rsidRPr="008E6C6B" w:rsidRDefault="00ED0953" w:rsidP="005F3046">
            <w:pPr>
              <w:rPr>
                <w:rFonts w:ascii="Bookman Old Style" w:hAnsi="Bookman Old Style" w:cs="Arial"/>
                <w:vanish/>
              </w:rPr>
            </w:pPr>
          </w:p>
        </w:tc>
        <w:tc>
          <w:tcPr>
            <w:tcW w:w="2639" w:type="dxa"/>
          </w:tcPr>
          <w:p w14:paraId="401401A3" w14:textId="77777777" w:rsidR="00ED0953" w:rsidRPr="008E6C6B" w:rsidRDefault="00ED0953" w:rsidP="005F3046">
            <w:pPr>
              <w:rPr>
                <w:rFonts w:ascii="Bookman Old Style" w:hAnsi="Bookman Old Style" w:cs="Arial"/>
                <w:vanish/>
              </w:rPr>
            </w:pPr>
          </w:p>
        </w:tc>
      </w:tr>
      <w:tr w:rsidR="00ED0953" w:rsidRPr="008E6C6B" w14:paraId="160FDE67" w14:textId="77777777" w:rsidTr="00ED0953">
        <w:trPr>
          <w:hidden/>
        </w:trPr>
        <w:tc>
          <w:tcPr>
            <w:tcW w:w="2638" w:type="dxa"/>
          </w:tcPr>
          <w:p w14:paraId="53E5FB23" w14:textId="77777777" w:rsidR="00ED0953" w:rsidRPr="008E6C6B" w:rsidRDefault="00ED0953" w:rsidP="005F3046">
            <w:pPr>
              <w:rPr>
                <w:rFonts w:ascii="Bookman Old Style" w:hAnsi="Bookman Old Style" w:cs="Arial"/>
                <w:vanish/>
              </w:rPr>
            </w:pPr>
          </w:p>
        </w:tc>
        <w:tc>
          <w:tcPr>
            <w:tcW w:w="2638" w:type="dxa"/>
          </w:tcPr>
          <w:p w14:paraId="38E046CE" w14:textId="77777777" w:rsidR="00ED0953" w:rsidRPr="008E6C6B" w:rsidRDefault="00ED0953" w:rsidP="005F3046">
            <w:pPr>
              <w:rPr>
                <w:rFonts w:ascii="Bookman Old Style" w:hAnsi="Bookman Old Style" w:cs="Arial"/>
                <w:vanish/>
              </w:rPr>
            </w:pPr>
          </w:p>
        </w:tc>
        <w:tc>
          <w:tcPr>
            <w:tcW w:w="2638" w:type="dxa"/>
          </w:tcPr>
          <w:p w14:paraId="0F09258E" w14:textId="77777777" w:rsidR="00ED0953" w:rsidRPr="008E6C6B" w:rsidRDefault="00ED0953" w:rsidP="005F3046">
            <w:pPr>
              <w:rPr>
                <w:rFonts w:ascii="Bookman Old Style" w:hAnsi="Bookman Old Style" w:cs="Arial"/>
                <w:vanish/>
              </w:rPr>
            </w:pPr>
          </w:p>
        </w:tc>
        <w:tc>
          <w:tcPr>
            <w:tcW w:w="2638" w:type="dxa"/>
          </w:tcPr>
          <w:p w14:paraId="6CF26E75" w14:textId="77777777" w:rsidR="00ED0953" w:rsidRPr="008E6C6B" w:rsidRDefault="00ED0953" w:rsidP="005F3046">
            <w:pPr>
              <w:rPr>
                <w:rFonts w:ascii="Bookman Old Style" w:hAnsi="Bookman Old Style" w:cs="Arial"/>
                <w:vanish/>
              </w:rPr>
            </w:pPr>
          </w:p>
        </w:tc>
        <w:tc>
          <w:tcPr>
            <w:tcW w:w="2639" w:type="dxa"/>
          </w:tcPr>
          <w:p w14:paraId="2B846F59" w14:textId="77777777" w:rsidR="00ED0953" w:rsidRPr="008E6C6B" w:rsidRDefault="00ED0953" w:rsidP="005F3046">
            <w:pPr>
              <w:rPr>
                <w:rFonts w:ascii="Bookman Old Style" w:hAnsi="Bookman Old Style" w:cs="Arial"/>
                <w:vanish/>
              </w:rPr>
            </w:pPr>
          </w:p>
        </w:tc>
        <w:tc>
          <w:tcPr>
            <w:tcW w:w="2639" w:type="dxa"/>
          </w:tcPr>
          <w:p w14:paraId="12B071F1" w14:textId="77777777" w:rsidR="00ED0953" w:rsidRPr="008E6C6B" w:rsidRDefault="00ED0953" w:rsidP="005F3046">
            <w:pPr>
              <w:rPr>
                <w:rFonts w:ascii="Bookman Old Style" w:hAnsi="Bookman Old Style" w:cs="Arial"/>
                <w:vanish/>
              </w:rPr>
            </w:pPr>
          </w:p>
        </w:tc>
      </w:tr>
      <w:tr w:rsidR="00ED0953" w:rsidRPr="008E6C6B" w14:paraId="288FED99" w14:textId="77777777" w:rsidTr="00ED0953">
        <w:trPr>
          <w:hidden/>
        </w:trPr>
        <w:tc>
          <w:tcPr>
            <w:tcW w:w="2638" w:type="dxa"/>
          </w:tcPr>
          <w:p w14:paraId="79D3E391" w14:textId="77777777" w:rsidR="00ED0953" w:rsidRPr="008E6C6B" w:rsidRDefault="00ED0953" w:rsidP="005F3046">
            <w:pPr>
              <w:rPr>
                <w:rFonts w:ascii="Bookman Old Style" w:hAnsi="Bookman Old Style" w:cs="Arial"/>
                <w:vanish/>
              </w:rPr>
            </w:pPr>
          </w:p>
        </w:tc>
        <w:tc>
          <w:tcPr>
            <w:tcW w:w="2638" w:type="dxa"/>
          </w:tcPr>
          <w:p w14:paraId="50CE1CD3" w14:textId="77777777" w:rsidR="00ED0953" w:rsidRPr="008E6C6B" w:rsidRDefault="00ED0953" w:rsidP="005F3046">
            <w:pPr>
              <w:rPr>
                <w:rFonts w:ascii="Bookman Old Style" w:hAnsi="Bookman Old Style" w:cs="Arial"/>
                <w:vanish/>
              </w:rPr>
            </w:pPr>
          </w:p>
        </w:tc>
        <w:tc>
          <w:tcPr>
            <w:tcW w:w="2638" w:type="dxa"/>
          </w:tcPr>
          <w:p w14:paraId="0E349AC1" w14:textId="77777777" w:rsidR="00ED0953" w:rsidRPr="008E6C6B" w:rsidRDefault="00ED0953" w:rsidP="005F3046">
            <w:pPr>
              <w:rPr>
                <w:rFonts w:ascii="Bookman Old Style" w:hAnsi="Bookman Old Style" w:cs="Arial"/>
                <w:vanish/>
              </w:rPr>
            </w:pPr>
          </w:p>
        </w:tc>
        <w:tc>
          <w:tcPr>
            <w:tcW w:w="2638" w:type="dxa"/>
          </w:tcPr>
          <w:p w14:paraId="13219843" w14:textId="77777777" w:rsidR="00ED0953" w:rsidRPr="008E6C6B" w:rsidRDefault="00ED0953" w:rsidP="005F3046">
            <w:pPr>
              <w:rPr>
                <w:rFonts w:ascii="Bookman Old Style" w:hAnsi="Bookman Old Style" w:cs="Arial"/>
                <w:vanish/>
              </w:rPr>
            </w:pPr>
          </w:p>
        </w:tc>
        <w:tc>
          <w:tcPr>
            <w:tcW w:w="2639" w:type="dxa"/>
          </w:tcPr>
          <w:p w14:paraId="0ADAF405" w14:textId="77777777" w:rsidR="00ED0953" w:rsidRPr="008E6C6B" w:rsidRDefault="00ED0953" w:rsidP="005F3046">
            <w:pPr>
              <w:rPr>
                <w:rFonts w:ascii="Bookman Old Style" w:hAnsi="Bookman Old Style" w:cs="Arial"/>
                <w:vanish/>
              </w:rPr>
            </w:pPr>
          </w:p>
        </w:tc>
        <w:tc>
          <w:tcPr>
            <w:tcW w:w="2639" w:type="dxa"/>
          </w:tcPr>
          <w:p w14:paraId="0CD027B4" w14:textId="77777777" w:rsidR="00ED0953" w:rsidRPr="008E6C6B" w:rsidRDefault="00ED0953" w:rsidP="005F3046">
            <w:pPr>
              <w:rPr>
                <w:rFonts w:ascii="Bookman Old Style" w:hAnsi="Bookman Old Style" w:cs="Arial"/>
                <w:vanish/>
              </w:rPr>
            </w:pPr>
          </w:p>
        </w:tc>
      </w:tr>
      <w:tr w:rsidR="00ED0953" w:rsidRPr="008E6C6B" w14:paraId="161C4852" w14:textId="77777777" w:rsidTr="00ED0953">
        <w:trPr>
          <w:hidden/>
        </w:trPr>
        <w:tc>
          <w:tcPr>
            <w:tcW w:w="2638" w:type="dxa"/>
          </w:tcPr>
          <w:p w14:paraId="349ACBD1" w14:textId="77777777" w:rsidR="00ED0953" w:rsidRPr="008E6C6B" w:rsidRDefault="00ED0953" w:rsidP="005F3046">
            <w:pPr>
              <w:rPr>
                <w:rFonts w:ascii="Bookman Old Style" w:hAnsi="Bookman Old Style" w:cs="Arial"/>
                <w:vanish/>
              </w:rPr>
            </w:pPr>
          </w:p>
        </w:tc>
        <w:tc>
          <w:tcPr>
            <w:tcW w:w="2638" w:type="dxa"/>
          </w:tcPr>
          <w:p w14:paraId="3189E479" w14:textId="77777777" w:rsidR="00ED0953" w:rsidRPr="008E6C6B" w:rsidRDefault="00ED0953" w:rsidP="005F3046">
            <w:pPr>
              <w:rPr>
                <w:rFonts w:ascii="Bookman Old Style" w:hAnsi="Bookman Old Style" w:cs="Arial"/>
                <w:vanish/>
              </w:rPr>
            </w:pPr>
          </w:p>
        </w:tc>
        <w:tc>
          <w:tcPr>
            <w:tcW w:w="2638" w:type="dxa"/>
          </w:tcPr>
          <w:p w14:paraId="120EBDBE" w14:textId="77777777" w:rsidR="00ED0953" w:rsidRPr="008E6C6B" w:rsidRDefault="00ED0953" w:rsidP="005F3046">
            <w:pPr>
              <w:rPr>
                <w:rFonts w:ascii="Bookman Old Style" w:hAnsi="Bookman Old Style" w:cs="Arial"/>
                <w:vanish/>
              </w:rPr>
            </w:pPr>
          </w:p>
        </w:tc>
        <w:tc>
          <w:tcPr>
            <w:tcW w:w="2638" w:type="dxa"/>
          </w:tcPr>
          <w:p w14:paraId="5A91D5F3" w14:textId="77777777" w:rsidR="00ED0953" w:rsidRPr="008E6C6B" w:rsidRDefault="00ED0953" w:rsidP="005F3046">
            <w:pPr>
              <w:rPr>
                <w:rFonts w:ascii="Bookman Old Style" w:hAnsi="Bookman Old Style" w:cs="Arial"/>
                <w:vanish/>
              </w:rPr>
            </w:pPr>
          </w:p>
        </w:tc>
        <w:tc>
          <w:tcPr>
            <w:tcW w:w="2639" w:type="dxa"/>
          </w:tcPr>
          <w:p w14:paraId="27C9A066" w14:textId="77777777" w:rsidR="00ED0953" w:rsidRPr="008E6C6B" w:rsidRDefault="00ED0953" w:rsidP="005F3046">
            <w:pPr>
              <w:rPr>
                <w:rFonts w:ascii="Bookman Old Style" w:hAnsi="Bookman Old Style" w:cs="Arial"/>
                <w:vanish/>
              </w:rPr>
            </w:pPr>
          </w:p>
        </w:tc>
        <w:tc>
          <w:tcPr>
            <w:tcW w:w="2639" w:type="dxa"/>
          </w:tcPr>
          <w:p w14:paraId="7D1B29B7" w14:textId="77777777" w:rsidR="00ED0953" w:rsidRPr="008E6C6B" w:rsidRDefault="00ED0953" w:rsidP="005F3046">
            <w:pPr>
              <w:rPr>
                <w:rFonts w:ascii="Bookman Old Style" w:hAnsi="Bookman Old Style" w:cs="Arial"/>
                <w:vanish/>
              </w:rPr>
            </w:pPr>
          </w:p>
        </w:tc>
      </w:tr>
    </w:tbl>
    <w:p w14:paraId="560F2869" w14:textId="77777777" w:rsidR="00414F46" w:rsidRPr="008E6C6B" w:rsidRDefault="00414F46" w:rsidP="005F3046">
      <w:pPr>
        <w:rPr>
          <w:rFonts w:ascii="Bookman Old Style" w:hAnsi="Bookman Old Style" w:cs="Arial"/>
          <w:vanish/>
        </w:rPr>
      </w:pPr>
    </w:p>
    <w:p w14:paraId="1E8E2DF2" w14:textId="77777777" w:rsidR="006844F5" w:rsidRPr="008E6C6B" w:rsidRDefault="006844F5" w:rsidP="00E342E0">
      <w:pPr>
        <w:rPr>
          <w:rFonts w:ascii="Bookman Old Style" w:hAnsi="Bookman Old Style" w:cs="Arial"/>
        </w:rPr>
      </w:pPr>
    </w:p>
    <w:sectPr w:rsidR="006844F5" w:rsidRPr="008E6C6B" w:rsidSect="0050652C">
      <w:footerReference w:type="default" r:id="rId8"/>
      <w:pgSz w:w="18720" w:h="12240" w:orient="landscape" w:code="5"/>
      <w:pgMar w:top="1440" w:right="1440" w:bottom="1170" w:left="1440" w:header="27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6B2D6" w14:textId="77777777" w:rsidR="002A575A" w:rsidRDefault="002A575A" w:rsidP="00D87C08">
      <w:r>
        <w:separator/>
      </w:r>
    </w:p>
  </w:endnote>
  <w:endnote w:type="continuationSeparator" w:id="0">
    <w:p w14:paraId="02F39CBC" w14:textId="77777777" w:rsidR="002A575A" w:rsidRDefault="002A575A" w:rsidP="00D8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2C531" w14:textId="1301E7B3" w:rsidR="001C2EB9" w:rsidRDefault="008E6C6B" w:rsidP="0050652C">
    <w:pPr>
      <w:pStyle w:val="Footer"/>
      <w:rPr>
        <w:rFonts w:ascii="Bookman Old Style" w:hAnsi="Bookman Old Style"/>
        <w:i/>
        <w:sz w:val="20"/>
        <w:szCs w:val="20"/>
      </w:rPr>
    </w:pPr>
    <w:r>
      <w:rPr>
        <w:rFonts w:ascii="Bookman Old Style" w:hAnsi="Bookman Old Style"/>
        <w:i/>
        <w:sz w:val="20"/>
        <w:szCs w:val="20"/>
      </w:rPr>
      <w:t>MPSU</w:t>
    </w:r>
    <w:r w:rsidR="001C2EB9">
      <w:rPr>
        <w:rFonts w:ascii="Bookman Old Style" w:hAnsi="Bookman Old Style"/>
        <w:i/>
        <w:sz w:val="20"/>
        <w:szCs w:val="20"/>
      </w:rPr>
      <w:t>-HED-F-00</w:t>
    </w:r>
    <w:r w:rsidR="0050652C">
      <w:rPr>
        <w:rFonts w:ascii="Bookman Old Style" w:hAnsi="Bookman Old Style"/>
        <w:i/>
        <w:sz w:val="20"/>
        <w:szCs w:val="20"/>
      </w:rPr>
      <w:t>8</w:t>
    </w:r>
    <w:r w:rsidR="001C2EB9">
      <w:rPr>
        <w:rFonts w:ascii="Bookman Old Style" w:hAnsi="Bookman Old Style"/>
        <w:i/>
        <w:sz w:val="20"/>
        <w:szCs w:val="20"/>
      </w:rPr>
      <w:t>/0</w:t>
    </w:r>
    <w:r>
      <w:rPr>
        <w:rFonts w:ascii="Bookman Old Style" w:hAnsi="Bookman Old Style"/>
        <w:i/>
        <w:sz w:val="20"/>
        <w:szCs w:val="20"/>
      </w:rPr>
      <w:t>1</w:t>
    </w:r>
    <w:r w:rsidR="001C2EB9">
      <w:rPr>
        <w:rFonts w:ascii="Bookman Old Style" w:hAnsi="Bookman Old Style"/>
        <w:i/>
        <w:sz w:val="20"/>
        <w:szCs w:val="20"/>
      </w:rPr>
      <w:t>/</w:t>
    </w:r>
    <w:r w:rsidR="0050652C">
      <w:rPr>
        <w:rFonts w:ascii="Bookman Old Style" w:hAnsi="Bookman Old Style"/>
        <w:i/>
        <w:sz w:val="20"/>
        <w:szCs w:val="20"/>
      </w:rPr>
      <w:t>December 2</w:t>
    </w:r>
    <w:r>
      <w:rPr>
        <w:rFonts w:ascii="Bookman Old Style" w:hAnsi="Bookman Old Style"/>
        <w:i/>
        <w:sz w:val="20"/>
        <w:szCs w:val="20"/>
      </w:rPr>
      <w:t>0</w:t>
    </w:r>
    <w:r w:rsidR="001C2EB9">
      <w:rPr>
        <w:rFonts w:ascii="Bookman Old Style" w:hAnsi="Bookman Old Style"/>
        <w:i/>
        <w:sz w:val="20"/>
        <w:szCs w:val="20"/>
      </w:rPr>
      <w:t>, 2024</w:t>
    </w:r>
  </w:p>
  <w:p w14:paraId="67CF23E9" w14:textId="269DCC32" w:rsidR="00D87C08" w:rsidRPr="0050652C" w:rsidRDefault="001C2EB9">
    <w:pPr>
      <w:pStyle w:val="Footer"/>
      <w:rPr>
        <w:rFonts w:ascii="Bookman Old Style" w:hAnsi="Bookman Old Style"/>
        <w:i/>
        <w:sz w:val="20"/>
        <w:szCs w:val="20"/>
      </w:rPr>
    </w:pPr>
    <w:r>
      <w:rPr>
        <w:rFonts w:ascii="Bookman Old Style" w:hAnsi="Bookman Old Style"/>
        <w:i/>
        <w:sz w:val="20"/>
        <w:szCs w:val="20"/>
      </w:rPr>
      <w:t xml:space="preserve">Page </w:t>
    </w:r>
    <w:r>
      <w:rPr>
        <w:rFonts w:ascii="Bookman Old Style" w:hAnsi="Bookman Old Style"/>
        <w:b/>
        <w:bCs/>
        <w:i/>
        <w:sz w:val="20"/>
        <w:szCs w:val="20"/>
      </w:rPr>
      <w:fldChar w:fldCharType="begin"/>
    </w:r>
    <w:r>
      <w:rPr>
        <w:rFonts w:ascii="Bookman Old Style" w:hAnsi="Bookman Old Style"/>
        <w:b/>
        <w:bCs/>
        <w:i/>
        <w:sz w:val="20"/>
        <w:szCs w:val="20"/>
      </w:rPr>
      <w:instrText xml:space="preserve"> PAGE  \* Arabic  \* MERGEFORMAT </w:instrText>
    </w:r>
    <w:r>
      <w:rPr>
        <w:rFonts w:ascii="Bookman Old Style" w:hAnsi="Bookman Old Style"/>
        <w:b/>
        <w:bCs/>
        <w:i/>
        <w:sz w:val="20"/>
        <w:szCs w:val="20"/>
      </w:rPr>
      <w:fldChar w:fldCharType="separate"/>
    </w:r>
    <w:r>
      <w:rPr>
        <w:rFonts w:ascii="Bookman Old Style" w:hAnsi="Bookman Old Style"/>
        <w:b/>
        <w:bCs/>
        <w:i/>
        <w:sz w:val="20"/>
        <w:szCs w:val="20"/>
      </w:rPr>
      <w:t>1</w:t>
    </w:r>
    <w:r>
      <w:rPr>
        <w:rFonts w:ascii="Bookman Old Style" w:hAnsi="Bookman Old Style"/>
        <w:b/>
        <w:bCs/>
        <w:i/>
        <w:sz w:val="20"/>
        <w:szCs w:val="20"/>
      </w:rPr>
      <w:fldChar w:fldCharType="end"/>
    </w:r>
    <w:r>
      <w:rPr>
        <w:rFonts w:ascii="Bookman Old Style" w:hAnsi="Bookman Old Style"/>
        <w:i/>
        <w:sz w:val="20"/>
        <w:szCs w:val="20"/>
      </w:rPr>
      <w:t xml:space="preserve"> of </w:t>
    </w:r>
    <w:r>
      <w:rPr>
        <w:rFonts w:ascii="Bookman Old Style" w:hAnsi="Bookman Old Style"/>
        <w:b/>
        <w:bCs/>
        <w:i/>
        <w:sz w:val="20"/>
        <w:szCs w:val="20"/>
      </w:rPr>
      <w:fldChar w:fldCharType="begin"/>
    </w:r>
    <w:r>
      <w:rPr>
        <w:rFonts w:ascii="Bookman Old Style" w:hAnsi="Bookman Old Style"/>
        <w:b/>
        <w:bCs/>
        <w:i/>
        <w:sz w:val="20"/>
        <w:szCs w:val="20"/>
      </w:rPr>
      <w:instrText xml:space="preserve"> NUMPAGES  \* Arabic  \* MERGEFORMAT </w:instrText>
    </w:r>
    <w:r>
      <w:rPr>
        <w:rFonts w:ascii="Bookman Old Style" w:hAnsi="Bookman Old Style"/>
        <w:b/>
        <w:bCs/>
        <w:i/>
        <w:sz w:val="20"/>
        <w:szCs w:val="20"/>
      </w:rPr>
      <w:fldChar w:fldCharType="separate"/>
    </w:r>
    <w:r>
      <w:rPr>
        <w:rFonts w:ascii="Bookman Old Style" w:hAnsi="Bookman Old Style"/>
        <w:b/>
        <w:bCs/>
        <w:i/>
        <w:sz w:val="20"/>
        <w:szCs w:val="20"/>
      </w:rPr>
      <w:t>6</w:t>
    </w:r>
    <w:r>
      <w:rPr>
        <w:rFonts w:ascii="Bookman Old Style" w:hAnsi="Bookman Old Style"/>
        <w:b/>
        <w:bCs/>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60E8F" w14:textId="77777777" w:rsidR="002A575A" w:rsidRDefault="002A575A" w:rsidP="00D87C08">
      <w:r>
        <w:separator/>
      </w:r>
    </w:p>
  </w:footnote>
  <w:footnote w:type="continuationSeparator" w:id="0">
    <w:p w14:paraId="74420154" w14:textId="77777777" w:rsidR="002A575A" w:rsidRDefault="002A575A" w:rsidP="00D87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multilevel"/>
    <w:tmpl w:val="00000003"/>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00000005"/>
    <w:multiLevelType w:val="multilevel"/>
    <w:tmpl w:val="E4A4F2B8"/>
    <w:lvl w:ilvl="0">
      <w:start w:val="1"/>
      <w:numFmt w:val="lowerLetter"/>
      <w:lvlText w:val="%1."/>
      <w:lvlJc w:val="left"/>
      <w:pPr>
        <w:tabs>
          <w:tab w:val="num" w:pos="1440"/>
        </w:tabs>
        <w:ind w:left="1440" w:hanging="360"/>
      </w:pPr>
      <w:rPr>
        <w:rFonts w:ascii="Times New Roman" w:eastAsia="Times New Roman" w:hAnsi="Times New Roman" w:cs="Times New Roman"/>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 w15:restartNumberingAfterBreak="0">
    <w:nsid w:val="00000008"/>
    <w:multiLevelType w:val="multilevel"/>
    <w:tmpl w:val="0000000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DE2CF9CC"/>
    <w:lvl w:ilvl="0">
      <w:start w:val="5"/>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5" w15:restartNumberingAfterBreak="0">
    <w:nsid w:val="0000000E"/>
    <w:multiLevelType w:val="multilevel"/>
    <w:tmpl w:val="4E70876E"/>
    <w:lvl w:ilvl="0">
      <w:start w:val="1"/>
      <w:numFmt w:val="lowerLetter"/>
      <w:lvlText w:val="%1."/>
      <w:lvlJc w:val="left"/>
      <w:pPr>
        <w:tabs>
          <w:tab w:val="num" w:pos="1440"/>
        </w:tabs>
        <w:ind w:left="1440" w:hanging="360"/>
      </w:pPr>
      <w:rPr>
        <w:rFonts w:ascii="Times New Roman" w:eastAsia="Times New Roman" w:hAnsi="Times New Roman" w:cs="Times New Roman"/>
        <w:b w:val="0"/>
      </w:rPr>
    </w:lvl>
    <w:lvl w:ilvl="1">
      <w:start w:val="1"/>
      <w:numFmt w:val="lowerLetter"/>
      <w:lvlText w:val="%2."/>
      <w:lvlJc w:val="left"/>
      <w:pPr>
        <w:tabs>
          <w:tab w:val="num" w:pos="1800"/>
        </w:tabs>
        <w:ind w:left="1800" w:hanging="360"/>
      </w:pPr>
      <w:rPr>
        <w:rFonts w:ascii="Times New Roman" w:eastAsia="Times New Roman" w:hAnsi="Times New Roman" w:cs="Times New Roman"/>
        <w:b w:val="0"/>
      </w:r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6" w15:restartNumberingAfterBreak="0">
    <w:nsid w:val="00B96BCE"/>
    <w:multiLevelType w:val="multilevel"/>
    <w:tmpl w:val="E4A4F2B8"/>
    <w:lvl w:ilvl="0">
      <w:start w:val="1"/>
      <w:numFmt w:val="lowerLetter"/>
      <w:lvlText w:val="%1."/>
      <w:lvlJc w:val="left"/>
      <w:pPr>
        <w:tabs>
          <w:tab w:val="num" w:pos="1440"/>
        </w:tabs>
        <w:ind w:left="1440" w:hanging="360"/>
      </w:pPr>
      <w:rPr>
        <w:rFonts w:ascii="Times New Roman" w:eastAsia="Times New Roman" w:hAnsi="Times New Roman" w:cs="Times New Roman"/>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7" w15:restartNumberingAfterBreak="0">
    <w:nsid w:val="03906011"/>
    <w:multiLevelType w:val="multilevel"/>
    <w:tmpl w:val="E1E80CDC"/>
    <w:lvl w:ilvl="0">
      <w:start w:val="1"/>
      <w:numFmt w:val="decimal"/>
      <w:lvlText w:val="%1."/>
      <w:lvlJc w:val="left"/>
      <w:pPr>
        <w:tabs>
          <w:tab w:val="num" w:pos="1080"/>
        </w:tabs>
        <w:ind w:left="1080" w:hanging="360"/>
      </w:pPr>
      <w:rPr>
        <w:rFonts w:ascii="Times New Roman" w:eastAsia="Times New Roman" w:hAnsi="Times New Roman" w:cs="Times New Roman"/>
        <w:b w:val="0"/>
      </w:rPr>
    </w:lvl>
    <w:lvl w:ilvl="1">
      <w:start w:val="1"/>
      <w:numFmt w:val="lowerLetter"/>
      <w:lvlText w:val="%2."/>
      <w:lvlJc w:val="left"/>
      <w:pPr>
        <w:tabs>
          <w:tab w:val="num" w:pos="1440"/>
        </w:tabs>
        <w:ind w:left="1440" w:hanging="360"/>
      </w:pPr>
      <w:rPr>
        <w:rFonts w:ascii="Times New Roman" w:eastAsia="Times New Roman" w:hAnsi="Times New Roman" w:cs="Times New Roman"/>
        <w:b w:val="0"/>
      </w:r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8" w15:restartNumberingAfterBreak="0">
    <w:nsid w:val="078662F6"/>
    <w:multiLevelType w:val="multilevel"/>
    <w:tmpl w:val="0204C780"/>
    <w:lvl w:ilvl="0">
      <w:start w:val="2"/>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9" w15:restartNumberingAfterBreak="0">
    <w:nsid w:val="08B66B15"/>
    <w:multiLevelType w:val="hybridMultilevel"/>
    <w:tmpl w:val="B888E90C"/>
    <w:lvl w:ilvl="0" w:tplc="5FBE56CA">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0B8B760F"/>
    <w:multiLevelType w:val="hybridMultilevel"/>
    <w:tmpl w:val="4434E766"/>
    <w:lvl w:ilvl="0" w:tplc="12D4BAD8">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0F0D26BE"/>
    <w:multiLevelType w:val="hybridMultilevel"/>
    <w:tmpl w:val="E118DB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3F39D7"/>
    <w:multiLevelType w:val="hybridMultilevel"/>
    <w:tmpl w:val="709ED56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5C44D5"/>
    <w:multiLevelType w:val="multilevel"/>
    <w:tmpl w:val="A7C825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8843F7B"/>
    <w:multiLevelType w:val="hybridMultilevel"/>
    <w:tmpl w:val="0D32981E"/>
    <w:lvl w:ilvl="0" w:tplc="959E6A08">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B8855A9"/>
    <w:multiLevelType w:val="hybridMultilevel"/>
    <w:tmpl w:val="FC44463E"/>
    <w:lvl w:ilvl="0" w:tplc="0D003FA4">
      <w:start w:val="6"/>
      <w:numFmt w:val="upperRoman"/>
      <w:lvlText w:val="%1."/>
      <w:lvlJc w:val="left"/>
      <w:pPr>
        <w:ind w:left="1080" w:hanging="72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1E044269"/>
    <w:multiLevelType w:val="hybridMultilevel"/>
    <w:tmpl w:val="0EB0C1C8"/>
    <w:lvl w:ilvl="0" w:tplc="34090001">
      <w:start w:val="1"/>
      <w:numFmt w:val="bullet"/>
      <w:lvlText w:val=""/>
      <w:lvlJc w:val="left"/>
      <w:pPr>
        <w:ind w:left="1008" w:hanging="360"/>
      </w:pPr>
      <w:rPr>
        <w:rFonts w:ascii="Symbol" w:hAnsi="Symbol" w:hint="default"/>
      </w:rPr>
    </w:lvl>
    <w:lvl w:ilvl="1" w:tplc="34090019" w:tentative="1">
      <w:start w:val="1"/>
      <w:numFmt w:val="lowerLetter"/>
      <w:lvlText w:val="%2."/>
      <w:lvlJc w:val="left"/>
      <w:pPr>
        <w:ind w:left="1728" w:hanging="360"/>
      </w:pPr>
    </w:lvl>
    <w:lvl w:ilvl="2" w:tplc="3409001B" w:tentative="1">
      <w:start w:val="1"/>
      <w:numFmt w:val="lowerRoman"/>
      <w:lvlText w:val="%3."/>
      <w:lvlJc w:val="right"/>
      <w:pPr>
        <w:ind w:left="2448" w:hanging="180"/>
      </w:pPr>
    </w:lvl>
    <w:lvl w:ilvl="3" w:tplc="3409000F" w:tentative="1">
      <w:start w:val="1"/>
      <w:numFmt w:val="decimal"/>
      <w:lvlText w:val="%4."/>
      <w:lvlJc w:val="left"/>
      <w:pPr>
        <w:ind w:left="3168" w:hanging="360"/>
      </w:pPr>
    </w:lvl>
    <w:lvl w:ilvl="4" w:tplc="34090019" w:tentative="1">
      <w:start w:val="1"/>
      <w:numFmt w:val="lowerLetter"/>
      <w:lvlText w:val="%5."/>
      <w:lvlJc w:val="left"/>
      <w:pPr>
        <w:ind w:left="3888" w:hanging="360"/>
      </w:pPr>
    </w:lvl>
    <w:lvl w:ilvl="5" w:tplc="3409001B" w:tentative="1">
      <w:start w:val="1"/>
      <w:numFmt w:val="lowerRoman"/>
      <w:lvlText w:val="%6."/>
      <w:lvlJc w:val="right"/>
      <w:pPr>
        <w:ind w:left="4608" w:hanging="180"/>
      </w:pPr>
    </w:lvl>
    <w:lvl w:ilvl="6" w:tplc="3409000F" w:tentative="1">
      <w:start w:val="1"/>
      <w:numFmt w:val="decimal"/>
      <w:lvlText w:val="%7."/>
      <w:lvlJc w:val="left"/>
      <w:pPr>
        <w:ind w:left="5328" w:hanging="360"/>
      </w:pPr>
    </w:lvl>
    <w:lvl w:ilvl="7" w:tplc="34090019" w:tentative="1">
      <w:start w:val="1"/>
      <w:numFmt w:val="lowerLetter"/>
      <w:lvlText w:val="%8."/>
      <w:lvlJc w:val="left"/>
      <w:pPr>
        <w:ind w:left="6048" w:hanging="360"/>
      </w:pPr>
    </w:lvl>
    <w:lvl w:ilvl="8" w:tplc="3409001B" w:tentative="1">
      <w:start w:val="1"/>
      <w:numFmt w:val="lowerRoman"/>
      <w:lvlText w:val="%9."/>
      <w:lvlJc w:val="right"/>
      <w:pPr>
        <w:ind w:left="6768" w:hanging="180"/>
      </w:pPr>
    </w:lvl>
  </w:abstractNum>
  <w:abstractNum w:abstractNumId="17" w15:restartNumberingAfterBreak="0">
    <w:nsid w:val="1E0E25EF"/>
    <w:multiLevelType w:val="hybridMultilevel"/>
    <w:tmpl w:val="D18433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A365E3"/>
    <w:multiLevelType w:val="hybridMultilevel"/>
    <w:tmpl w:val="27AE9D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69C766F"/>
    <w:multiLevelType w:val="hybridMultilevel"/>
    <w:tmpl w:val="A0820A04"/>
    <w:lvl w:ilvl="0" w:tplc="12D4BAD8">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2E054165"/>
    <w:multiLevelType w:val="hybridMultilevel"/>
    <w:tmpl w:val="16483BF0"/>
    <w:lvl w:ilvl="0" w:tplc="75E8A1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1B1AA2"/>
    <w:multiLevelType w:val="hybridMultilevel"/>
    <w:tmpl w:val="EDF8CB88"/>
    <w:lvl w:ilvl="0" w:tplc="22685CB4">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2" w15:restartNumberingAfterBreak="0">
    <w:nsid w:val="38D90E5A"/>
    <w:multiLevelType w:val="hybridMultilevel"/>
    <w:tmpl w:val="6C2EA84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39B91B30"/>
    <w:multiLevelType w:val="hybridMultilevel"/>
    <w:tmpl w:val="4434E7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CF4F19"/>
    <w:multiLevelType w:val="hybridMultilevel"/>
    <w:tmpl w:val="7348019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3F2D5E99"/>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404C706E"/>
    <w:multiLevelType w:val="hybridMultilevel"/>
    <w:tmpl w:val="FFC8393C"/>
    <w:lvl w:ilvl="0" w:tplc="A17823F6">
      <w:start w:val="1"/>
      <w:numFmt w:val="decimal"/>
      <w:lvlText w:val="%1."/>
      <w:lvlJc w:val="left"/>
      <w:pPr>
        <w:ind w:left="1170" w:hanging="360"/>
      </w:pPr>
      <w:rPr>
        <w:rFonts w:hint="default"/>
      </w:rPr>
    </w:lvl>
    <w:lvl w:ilvl="1" w:tplc="34090019" w:tentative="1">
      <w:start w:val="1"/>
      <w:numFmt w:val="lowerLetter"/>
      <w:lvlText w:val="%2."/>
      <w:lvlJc w:val="left"/>
      <w:pPr>
        <w:ind w:left="1890" w:hanging="360"/>
      </w:pPr>
    </w:lvl>
    <w:lvl w:ilvl="2" w:tplc="3409001B" w:tentative="1">
      <w:start w:val="1"/>
      <w:numFmt w:val="lowerRoman"/>
      <w:lvlText w:val="%3."/>
      <w:lvlJc w:val="right"/>
      <w:pPr>
        <w:ind w:left="2610" w:hanging="180"/>
      </w:pPr>
    </w:lvl>
    <w:lvl w:ilvl="3" w:tplc="3409000F" w:tentative="1">
      <w:start w:val="1"/>
      <w:numFmt w:val="decimal"/>
      <w:lvlText w:val="%4."/>
      <w:lvlJc w:val="left"/>
      <w:pPr>
        <w:ind w:left="3330" w:hanging="360"/>
      </w:pPr>
    </w:lvl>
    <w:lvl w:ilvl="4" w:tplc="34090019" w:tentative="1">
      <w:start w:val="1"/>
      <w:numFmt w:val="lowerLetter"/>
      <w:lvlText w:val="%5."/>
      <w:lvlJc w:val="left"/>
      <w:pPr>
        <w:ind w:left="4050" w:hanging="360"/>
      </w:pPr>
    </w:lvl>
    <w:lvl w:ilvl="5" w:tplc="3409001B" w:tentative="1">
      <w:start w:val="1"/>
      <w:numFmt w:val="lowerRoman"/>
      <w:lvlText w:val="%6."/>
      <w:lvlJc w:val="right"/>
      <w:pPr>
        <w:ind w:left="4770" w:hanging="180"/>
      </w:pPr>
    </w:lvl>
    <w:lvl w:ilvl="6" w:tplc="3409000F" w:tentative="1">
      <w:start w:val="1"/>
      <w:numFmt w:val="decimal"/>
      <w:lvlText w:val="%7."/>
      <w:lvlJc w:val="left"/>
      <w:pPr>
        <w:ind w:left="5490" w:hanging="360"/>
      </w:pPr>
    </w:lvl>
    <w:lvl w:ilvl="7" w:tplc="34090019" w:tentative="1">
      <w:start w:val="1"/>
      <w:numFmt w:val="lowerLetter"/>
      <w:lvlText w:val="%8."/>
      <w:lvlJc w:val="left"/>
      <w:pPr>
        <w:ind w:left="6210" w:hanging="360"/>
      </w:pPr>
    </w:lvl>
    <w:lvl w:ilvl="8" w:tplc="3409001B" w:tentative="1">
      <w:start w:val="1"/>
      <w:numFmt w:val="lowerRoman"/>
      <w:lvlText w:val="%9."/>
      <w:lvlJc w:val="right"/>
      <w:pPr>
        <w:ind w:left="6930" w:hanging="180"/>
      </w:pPr>
    </w:lvl>
  </w:abstractNum>
  <w:abstractNum w:abstractNumId="27" w15:restartNumberingAfterBreak="0">
    <w:nsid w:val="42087AF2"/>
    <w:multiLevelType w:val="hybridMultilevel"/>
    <w:tmpl w:val="BE4AD8B6"/>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8" w15:restartNumberingAfterBreak="0">
    <w:nsid w:val="49255462"/>
    <w:multiLevelType w:val="hybridMultilevel"/>
    <w:tmpl w:val="B77C90C8"/>
    <w:lvl w:ilvl="0" w:tplc="AC4EB172">
      <w:start w:val="1"/>
      <w:numFmt w:val="upperLetter"/>
      <w:lvlText w:val="%1."/>
      <w:lvlJc w:val="left"/>
      <w:pPr>
        <w:ind w:left="1080" w:hanging="360"/>
      </w:pPr>
      <w:rPr>
        <w:rFonts w:hint="default"/>
        <w:b/>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9" w15:restartNumberingAfterBreak="0">
    <w:nsid w:val="499A67F5"/>
    <w:multiLevelType w:val="hybridMultilevel"/>
    <w:tmpl w:val="BCB4DF38"/>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C5470D6"/>
    <w:multiLevelType w:val="hybridMultilevel"/>
    <w:tmpl w:val="26F29F8C"/>
    <w:lvl w:ilvl="0" w:tplc="34090001">
      <w:start w:val="1"/>
      <w:numFmt w:val="bullet"/>
      <w:lvlText w:val=""/>
      <w:lvlJc w:val="left"/>
      <w:pPr>
        <w:ind w:left="720" w:hanging="360"/>
      </w:pPr>
      <w:rPr>
        <w:rFonts w:ascii="Symbol" w:hAnsi="Symbol" w:hint="default"/>
      </w:rPr>
    </w:lvl>
    <w:lvl w:ilvl="1" w:tplc="3409000F">
      <w:start w:val="1"/>
      <w:numFmt w:val="decimal"/>
      <w:lvlText w:val="%2."/>
      <w:lvlJc w:val="left"/>
      <w:pPr>
        <w:ind w:left="1440" w:hanging="360"/>
      </w:pPr>
      <w:rPr>
        <w:rFonts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517C5139"/>
    <w:multiLevelType w:val="multilevel"/>
    <w:tmpl w:val="E4A4F2B8"/>
    <w:lvl w:ilvl="0">
      <w:start w:val="1"/>
      <w:numFmt w:val="lowerLetter"/>
      <w:lvlText w:val="%1."/>
      <w:lvlJc w:val="left"/>
      <w:pPr>
        <w:tabs>
          <w:tab w:val="num" w:pos="1440"/>
        </w:tabs>
        <w:ind w:left="1440" w:hanging="360"/>
      </w:pPr>
      <w:rPr>
        <w:rFonts w:ascii="Times New Roman" w:eastAsia="Times New Roman" w:hAnsi="Times New Roman" w:cs="Times New Roman"/>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2" w15:restartNumberingAfterBreak="0">
    <w:nsid w:val="5ED857D1"/>
    <w:multiLevelType w:val="hybridMultilevel"/>
    <w:tmpl w:val="61FEC468"/>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3" w15:restartNumberingAfterBreak="0">
    <w:nsid w:val="61E56414"/>
    <w:multiLevelType w:val="multilevel"/>
    <w:tmpl w:val="0212E15A"/>
    <w:lvl w:ilvl="0">
      <w:start w:val="2"/>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34" w15:restartNumberingAfterBreak="0">
    <w:nsid w:val="65AB2D0F"/>
    <w:multiLevelType w:val="hybridMultilevel"/>
    <w:tmpl w:val="AA98127C"/>
    <w:lvl w:ilvl="0" w:tplc="12D4BAD8">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6CD91B89"/>
    <w:multiLevelType w:val="multilevel"/>
    <w:tmpl w:val="4E70876E"/>
    <w:lvl w:ilvl="0">
      <w:start w:val="1"/>
      <w:numFmt w:val="lowerLetter"/>
      <w:lvlText w:val="%1."/>
      <w:lvlJc w:val="left"/>
      <w:pPr>
        <w:tabs>
          <w:tab w:val="num" w:pos="1440"/>
        </w:tabs>
        <w:ind w:left="1440" w:hanging="360"/>
      </w:pPr>
      <w:rPr>
        <w:rFonts w:ascii="Times New Roman" w:eastAsia="Times New Roman" w:hAnsi="Times New Roman" w:cs="Times New Roman"/>
        <w:b w:val="0"/>
      </w:rPr>
    </w:lvl>
    <w:lvl w:ilvl="1">
      <w:start w:val="1"/>
      <w:numFmt w:val="lowerLetter"/>
      <w:lvlText w:val="%2."/>
      <w:lvlJc w:val="left"/>
      <w:pPr>
        <w:tabs>
          <w:tab w:val="num" w:pos="1800"/>
        </w:tabs>
        <w:ind w:left="1800" w:hanging="360"/>
      </w:pPr>
      <w:rPr>
        <w:rFonts w:ascii="Times New Roman" w:eastAsia="Times New Roman" w:hAnsi="Times New Roman" w:cs="Times New Roman"/>
        <w:b w:val="0"/>
      </w:r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6" w15:restartNumberingAfterBreak="0">
    <w:nsid w:val="6D4C53BF"/>
    <w:multiLevelType w:val="hybridMultilevel"/>
    <w:tmpl w:val="1EE6E2E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15:restartNumberingAfterBreak="0">
    <w:nsid w:val="6F1D02FA"/>
    <w:multiLevelType w:val="hybridMultilevel"/>
    <w:tmpl w:val="B77C90C8"/>
    <w:lvl w:ilvl="0" w:tplc="AC4EB172">
      <w:start w:val="1"/>
      <w:numFmt w:val="upperLetter"/>
      <w:lvlText w:val="%1."/>
      <w:lvlJc w:val="left"/>
      <w:pPr>
        <w:ind w:left="1080" w:hanging="360"/>
      </w:pPr>
      <w:rPr>
        <w:rFonts w:hint="default"/>
        <w:b/>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8" w15:restartNumberingAfterBreak="0">
    <w:nsid w:val="7044307C"/>
    <w:multiLevelType w:val="hybridMultilevel"/>
    <w:tmpl w:val="A87E5DB8"/>
    <w:lvl w:ilvl="0" w:tplc="FFFFFFF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72C83EC5"/>
    <w:multiLevelType w:val="hybridMultilevel"/>
    <w:tmpl w:val="B8484D68"/>
    <w:lvl w:ilvl="0" w:tplc="3B80FA82">
      <w:start w:val="2"/>
      <w:numFmt w:val="upperLetter"/>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72DF1F25"/>
    <w:multiLevelType w:val="multilevel"/>
    <w:tmpl w:val="00000003"/>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1" w15:restartNumberingAfterBreak="0">
    <w:nsid w:val="77543022"/>
    <w:multiLevelType w:val="hybridMultilevel"/>
    <w:tmpl w:val="6C3834D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2" w15:restartNumberingAfterBreak="0">
    <w:nsid w:val="787148D1"/>
    <w:multiLevelType w:val="multilevel"/>
    <w:tmpl w:val="750846D2"/>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59578079">
    <w:abstractNumId w:val="21"/>
  </w:num>
  <w:num w:numId="2" w16cid:durableId="1344433435">
    <w:abstractNumId w:val="14"/>
  </w:num>
  <w:num w:numId="3" w16cid:durableId="2127190314">
    <w:abstractNumId w:val="0"/>
  </w:num>
  <w:num w:numId="4" w16cid:durableId="642003998">
    <w:abstractNumId w:val="1"/>
  </w:num>
  <w:num w:numId="5" w16cid:durableId="303705321">
    <w:abstractNumId w:val="2"/>
  </w:num>
  <w:num w:numId="6" w16cid:durableId="1674457595">
    <w:abstractNumId w:val="3"/>
  </w:num>
  <w:num w:numId="7" w16cid:durableId="117647807">
    <w:abstractNumId w:val="4"/>
  </w:num>
  <w:num w:numId="8" w16cid:durableId="2089644997">
    <w:abstractNumId w:val="5"/>
  </w:num>
  <w:num w:numId="9" w16cid:durableId="289946300">
    <w:abstractNumId w:val="40"/>
  </w:num>
  <w:num w:numId="10" w16cid:durableId="90123754">
    <w:abstractNumId w:val="7"/>
  </w:num>
  <w:num w:numId="11" w16cid:durableId="499320662">
    <w:abstractNumId w:val="15"/>
  </w:num>
  <w:num w:numId="12" w16cid:durableId="218445384">
    <w:abstractNumId w:val="33"/>
  </w:num>
  <w:num w:numId="13" w16cid:durableId="636305469">
    <w:abstractNumId w:val="6"/>
  </w:num>
  <w:num w:numId="14" w16cid:durableId="299728370">
    <w:abstractNumId w:val="35"/>
  </w:num>
  <w:num w:numId="15" w16cid:durableId="1897857575">
    <w:abstractNumId w:val="8"/>
  </w:num>
  <w:num w:numId="16" w16cid:durableId="2015064269">
    <w:abstractNumId w:val="28"/>
  </w:num>
  <w:num w:numId="17" w16cid:durableId="835918778">
    <w:abstractNumId w:val="37"/>
  </w:num>
  <w:num w:numId="18" w16cid:durableId="1005279729">
    <w:abstractNumId w:val="39"/>
  </w:num>
  <w:num w:numId="19" w16cid:durableId="1648319469">
    <w:abstractNumId w:val="26"/>
  </w:num>
  <w:num w:numId="20" w16cid:durableId="1155148546">
    <w:abstractNumId w:val="31"/>
  </w:num>
  <w:num w:numId="21" w16cid:durableId="80570524">
    <w:abstractNumId w:val="36"/>
  </w:num>
  <w:num w:numId="22" w16cid:durableId="623732776">
    <w:abstractNumId w:val="24"/>
  </w:num>
  <w:num w:numId="23" w16cid:durableId="203297117">
    <w:abstractNumId w:val="22"/>
  </w:num>
  <w:num w:numId="24" w16cid:durableId="446201058">
    <w:abstractNumId w:val="13"/>
  </w:num>
  <w:num w:numId="25" w16cid:durableId="1652949788">
    <w:abstractNumId w:val="9"/>
  </w:num>
  <w:num w:numId="26" w16cid:durableId="2131588631">
    <w:abstractNumId w:val="16"/>
  </w:num>
  <w:num w:numId="27" w16cid:durableId="1284069965">
    <w:abstractNumId w:val="41"/>
  </w:num>
  <w:num w:numId="28" w16cid:durableId="2368678">
    <w:abstractNumId w:val="32"/>
  </w:num>
  <w:num w:numId="29" w16cid:durableId="1917938197">
    <w:abstractNumId w:val="27"/>
  </w:num>
  <w:num w:numId="30" w16cid:durableId="1264802913">
    <w:abstractNumId w:val="30"/>
  </w:num>
  <w:num w:numId="31" w16cid:durableId="1932734693">
    <w:abstractNumId w:val="42"/>
  </w:num>
  <w:num w:numId="32" w16cid:durableId="41367904">
    <w:abstractNumId w:val="20"/>
  </w:num>
  <w:num w:numId="33" w16cid:durableId="349448944">
    <w:abstractNumId w:val="25"/>
  </w:num>
  <w:num w:numId="34" w16cid:durableId="1896310934">
    <w:abstractNumId w:val="18"/>
  </w:num>
  <w:num w:numId="35" w16cid:durableId="227763661">
    <w:abstractNumId w:val="29"/>
  </w:num>
  <w:num w:numId="36" w16cid:durableId="1657301892">
    <w:abstractNumId w:val="17"/>
  </w:num>
  <w:num w:numId="37" w16cid:durableId="1629701008">
    <w:abstractNumId w:val="11"/>
  </w:num>
  <w:num w:numId="38" w16cid:durableId="1804730642">
    <w:abstractNumId w:val="12"/>
  </w:num>
  <w:num w:numId="39" w16cid:durableId="1310473466">
    <w:abstractNumId w:val="10"/>
  </w:num>
  <w:num w:numId="40" w16cid:durableId="1588424630">
    <w:abstractNumId w:val="34"/>
  </w:num>
  <w:num w:numId="41" w16cid:durableId="944114963">
    <w:abstractNumId w:val="19"/>
  </w:num>
  <w:num w:numId="42" w16cid:durableId="1068654848">
    <w:abstractNumId w:val="23"/>
  </w:num>
  <w:num w:numId="43" w16cid:durableId="90980332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Kp68MPnyXO75+ZYN67ESRwiDIhdhaHPRt6l2qrhWgM3tBhLIh09CfprNm2MUf8VujGiM0gFqlPK4jahWT/W/Cw==" w:salt="ZU+JW9KEn6wOprj2uIdS0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M2NDM0MDe0sDAzMjRR0lEKTi0uzszPAykwrgUAr88jmiwAAAA="/>
  </w:docVars>
  <w:rsids>
    <w:rsidRoot w:val="000709EB"/>
    <w:rsid w:val="00006472"/>
    <w:rsid w:val="000223BC"/>
    <w:rsid w:val="000254FB"/>
    <w:rsid w:val="00040A6F"/>
    <w:rsid w:val="000425FC"/>
    <w:rsid w:val="000709EB"/>
    <w:rsid w:val="00075A37"/>
    <w:rsid w:val="000A2EFA"/>
    <w:rsid w:val="000E7E73"/>
    <w:rsid w:val="001022AA"/>
    <w:rsid w:val="00122AD4"/>
    <w:rsid w:val="001805EB"/>
    <w:rsid w:val="001B365C"/>
    <w:rsid w:val="001C2EB9"/>
    <w:rsid w:val="001D0A82"/>
    <w:rsid w:val="001D7CBC"/>
    <w:rsid w:val="001F2191"/>
    <w:rsid w:val="001F7224"/>
    <w:rsid w:val="001F75E2"/>
    <w:rsid w:val="00212B0A"/>
    <w:rsid w:val="00224DE1"/>
    <w:rsid w:val="00231315"/>
    <w:rsid w:val="00236563"/>
    <w:rsid w:val="00274E0B"/>
    <w:rsid w:val="002A575A"/>
    <w:rsid w:val="002B3234"/>
    <w:rsid w:val="002D15BD"/>
    <w:rsid w:val="002F7BBC"/>
    <w:rsid w:val="00313494"/>
    <w:rsid w:val="00313D1D"/>
    <w:rsid w:val="003173F2"/>
    <w:rsid w:val="003565B0"/>
    <w:rsid w:val="00372557"/>
    <w:rsid w:val="00374506"/>
    <w:rsid w:val="003765A7"/>
    <w:rsid w:val="003C415C"/>
    <w:rsid w:val="003D2244"/>
    <w:rsid w:val="003D37EA"/>
    <w:rsid w:val="003E4928"/>
    <w:rsid w:val="0040314B"/>
    <w:rsid w:val="00414F46"/>
    <w:rsid w:val="00424E0E"/>
    <w:rsid w:val="004449F4"/>
    <w:rsid w:val="00447C79"/>
    <w:rsid w:val="00456354"/>
    <w:rsid w:val="004C161F"/>
    <w:rsid w:val="004C5BEF"/>
    <w:rsid w:val="004D7C7B"/>
    <w:rsid w:val="00502C89"/>
    <w:rsid w:val="00505116"/>
    <w:rsid w:val="0050652C"/>
    <w:rsid w:val="0050776B"/>
    <w:rsid w:val="00530038"/>
    <w:rsid w:val="00544CD1"/>
    <w:rsid w:val="00552DFB"/>
    <w:rsid w:val="005665C8"/>
    <w:rsid w:val="005C101E"/>
    <w:rsid w:val="005F3046"/>
    <w:rsid w:val="00600131"/>
    <w:rsid w:val="00610149"/>
    <w:rsid w:val="0061779F"/>
    <w:rsid w:val="006263ED"/>
    <w:rsid w:val="006269FB"/>
    <w:rsid w:val="006418A8"/>
    <w:rsid w:val="006844F5"/>
    <w:rsid w:val="006B1DF6"/>
    <w:rsid w:val="006E44F8"/>
    <w:rsid w:val="006F4655"/>
    <w:rsid w:val="006F5820"/>
    <w:rsid w:val="00742491"/>
    <w:rsid w:val="00750772"/>
    <w:rsid w:val="00771657"/>
    <w:rsid w:val="00783D08"/>
    <w:rsid w:val="00797461"/>
    <w:rsid w:val="007B5E07"/>
    <w:rsid w:val="007C564D"/>
    <w:rsid w:val="007C6330"/>
    <w:rsid w:val="007D0C82"/>
    <w:rsid w:val="00813196"/>
    <w:rsid w:val="00817109"/>
    <w:rsid w:val="0084697B"/>
    <w:rsid w:val="00856D13"/>
    <w:rsid w:val="00870B14"/>
    <w:rsid w:val="008B09D3"/>
    <w:rsid w:val="008E6C3A"/>
    <w:rsid w:val="008E6C6B"/>
    <w:rsid w:val="00925D9F"/>
    <w:rsid w:val="00980188"/>
    <w:rsid w:val="00981036"/>
    <w:rsid w:val="00993C41"/>
    <w:rsid w:val="009B7D1C"/>
    <w:rsid w:val="009E2BBF"/>
    <w:rsid w:val="00A03700"/>
    <w:rsid w:val="00A27A12"/>
    <w:rsid w:val="00A40152"/>
    <w:rsid w:val="00A40391"/>
    <w:rsid w:val="00A546DD"/>
    <w:rsid w:val="00A611A9"/>
    <w:rsid w:val="00A85C74"/>
    <w:rsid w:val="00A96B0C"/>
    <w:rsid w:val="00AC0C3C"/>
    <w:rsid w:val="00AC281C"/>
    <w:rsid w:val="00AE42FE"/>
    <w:rsid w:val="00B031B8"/>
    <w:rsid w:val="00B147CB"/>
    <w:rsid w:val="00B21064"/>
    <w:rsid w:val="00B21F34"/>
    <w:rsid w:val="00B324E6"/>
    <w:rsid w:val="00BA4599"/>
    <w:rsid w:val="00BC1E7C"/>
    <w:rsid w:val="00BC6E11"/>
    <w:rsid w:val="00BD7A94"/>
    <w:rsid w:val="00BE158E"/>
    <w:rsid w:val="00BE6B76"/>
    <w:rsid w:val="00C2318F"/>
    <w:rsid w:val="00C4127A"/>
    <w:rsid w:val="00C645EA"/>
    <w:rsid w:val="00C866D6"/>
    <w:rsid w:val="00C94376"/>
    <w:rsid w:val="00CA0AEC"/>
    <w:rsid w:val="00CB0B84"/>
    <w:rsid w:val="00CC7304"/>
    <w:rsid w:val="00CD2728"/>
    <w:rsid w:val="00D103E3"/>
    <w:rsid w:val="00D150E3"/>
    <w:rsid w:val="00D1648F"/>
    <w:rsid w:val="00D176EB"/>
    <w:rsid w:val="00D219C7"/>
    <w:rsid w:val="00D67D1B"/>
    <w:rsid w:val="00D72A6B"/>
    <w:rsid w:val="00D87C08"/>
    <w:rsid w:val="00DA6F83"/>
    <w:rsid w:val="00E068BD"/>
    <w:rsid w:val="00E10E7F"/>
    <w:rsid w:val="00E342E0"/>
    <w:rsid w:val="00E75C6D"/>
    <w:rsid w:val="00E85149"/>
    <w:rsid w:val="00E96F57"/>
    <w:rsid w:val="00E9743C"/>
    <w:rsid w:val="00EB26A6"/>
    <w:rsid w:val="00EC28D7"/>
    <w:rsid w:val="00ED0953"/>
    <w:rsid w:val="00EE7D20"/>
    <w:rsid w:val="00EF2137"/>
    <w:rsid w:val="00F061CD"/>
    <w:rsid w:val="00F22C9E"/>
    <w:rsid w:val="00F64A38"/>
    <w:rsid w:val="00F7008D"/>
    <w:rsid w:val="00F70766"/>
    <w:rsid w:val="00F7724C"/>
    <w:rsid w:val="00F85A74"/>
    <w:rsid w:val="00FE7FFD"/>
    <w:rsid w:val="00FF077A"/>
    <w:rsid w:val="00FF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38A24"/>
  <w15:chartTrackingRefBased/>
  <w15:docId w15:val="{BA6F87E8-CE4D-4931-86CD-16459F8C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BE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6F83"/>
    <w:pPr>
      <w:keepNext/>
      <w:tabs>
        <w:tab w:val="left" w:pos="3922"/>
      </w:tabs>
      <w:jc w:val="center"/>
      <w:outlineLvl w:val="0"/>
    </w:pPr>
    <w:rPr>
      <w:rFonts w:ascii="Arial" w:hAnsi="Arial" w:cs="Arial"/>
      <w:b/>
    </w:rPr>
  </w:style>
  <w:style w:type="paragraph" w:styleId="Heading2">
    <w:name w:val="heading 2"/>
    <w:basedOn w:val="Normal"/>
    <w:next w:val="Normal"/>
    <w:link w:val="Heading2Char"/>
    <w:uiPriority w:val="9"/>
    <w:unhideWhenUsed/>
    <w:qFormat/>
    <w:rsid w:val="00E068BD"/>
    <w:pPr>
      <w:keepNext/>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09EB"/>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210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064"/>
    <w:rPr>
      <w:rFonts w:ascii="Segoe UI" w:eastAsia="Times New Roman" w:hAnsi="Segoe UI" w:cs="Segoe UI"/>
      <w:sz w:val="18"/>
      <w:szCs w:val="18"/>
    </w:rPr>
  </w:style>
  <w:style w:type="table" w:styleId="TableGrid">
    <w:name w:val="Table Grid"/>
    <w:basedOn w:val="TableNormal"/>
    <w:uiPriority w:val="39"/>
    <w:rsid w:val="009E2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7C08"/>
    <w:pPr>
      <w:tabs>
        <w:tab w:val="center" w:pos="4680"/>
        <w:tab w:val="right" w:pos="9360"/>
      </w:tabs>
    </w:pPr>
  </w:style>
  <w:style w:type="character" w:customStyle="1" w:styleId="HeaderChar">
    <w:name w:val="Header Char"/>
    <w:basedOn w:val="DefaultParagraphFont"/>
    <w:link w:val="Header"/>
    <w:uiPriority w:val="99"/>
    <w:rsid w:val="00D87C08"/>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D87C08"/>
    <w:pPr>
      <w:tabs>
        <w:tab w:val="center" w:pos="4680"/>
        <w:tab w:val="right" w:pos="9360"/>
      </w:tabs>
    </w:pPr>
  </w:style>
  <w:style w:type="character" w:customStyle="1" w:styleId="FooterChar">
    <w:name w:val="Footer Char"/>
    <w:basedOn w:val="DefaultParagraphFont"/>
    <w:link w:val="Footer"/>
    <w:uiPriority w:val="99"/>
    <w:rsid w:val="00D87C08"/>
    <w:rPr>
      <w:rFonts w:ascii="Times New Roman" w:eastAsia="Times New Roman" w:hAnsi="Times New Roman" w:cs="Times New Roman"/>
      <w:sz w:val="24"/>
      <w:szCs w:val="24"/>
    </w:rPr>
  </w:style>
  <w:style w:type="character" w:customStyle="1" w:styleId="apple-converted-space">
    <w:name w:val="apple-converted-space"/>
    <w:rsid w:val="00D87C08"/>
  </w:style>
  <w:style w:type="paragraph" w:styleId="ListParagraph">
    <w:name w:val="List Paragraph"/>
    <w:basedOn w:val="Normal"/>
    <w:uiPriority w:val="34"/>
    <w:qFormat/>
    <w:rsid w:val="00D87C08"/>
    <w:pPr>
      <w:ind w:left="720"/>
    </w:pPr>
  </w:style>
  <w:style w:type="character" w:customStyle="1" w:styleId="il">
    <w:name w:val="il"/>
    <w:basedOn w:val="DefaultParagraphFont"/>
    <w:rsid w:val="00D87C08"/>
  </w:style>
  <w:style w:type="paragraph" w:customStyle="1" w:styleId="Standard">
    <w:name w:val="Standard"/>
    <w:rsid w:val="00D87C0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PH"/>
    </w:rPr>
  </w:style>
  <w:style w:type="character" w:customStyle="1" w:styleId="apple-style-span">
    <w:name w:val="apple-style-span"/>
    <w:rsid w:val="00D87C08"/>
  </w:style>
  <w:style w:type="paragraph" w:customStyle="1" w:styleId="Default">
    <w:name w:val="Default"/>
    <w:rsid w:val="00D87C08"/>
    <w:pPr>
      <w:autoSpaceDE w:val="0"/>
      <w:autoSpaceDN w:val="0"/>
      <w:adjustRightInd w:val="0"/>
      <w:spacing w:after="0" w:line="240" w:lineRule="auto"/>
    </w:pPr>
    <w:rPr>
      <w:rFonts w:ascii="Times New Roman" w:hAnsi="Times New Roman" w:cs="Times New Roman"/>
      <w:color w:val="000000"/>
      <w:sz w:val="24"/>
      <w:szCs w:val="24"/>
      <w:lang w:val="en-PH"/>
    </w:rPr>
  </w:style>
  <w:style w:type="character" w:styleId="Hyperlink">
    <w:name w:val="Hyperlink"/>
    <w:basedOn w:val="DefaultParagraphFont"/>
    <w:uiPriority w:val="99"/>
    <w:unhideWhenUsed/>
    <w:rsid w:val="00D87C08"/>
    <w:rPr>
      <w:color w:val="0563C1" w:themeColor="hyperlink"/>
      <w:u w:val="single"/>
    </w:rPr>
  </w:style>
  <w:style w:type="character" w:customStyle="1" w:styleId="Heading1Char">
    <w:name w:val="Heading 1 Char"/>
    <w:basedOn w:val="DefaultParagraphFont"/>
    <w:link w:val="Heading1"/>
    <w:uiPriority w:val="9"/>
    <w:rsid w:val="00DA6F83"/>
    <w:rPr>
      <w:rFonts w:ascii="Arial" w:eastAsia="Times New Roman" w:hAnsi="Arial" w:cs="Arial"/>
      <w:b/>
      <w:sz w:val="24"/>
      <w:szCs w:val="24"/>
    </w:rPr>
  </w:style>
  <w:style w:type="character" w:customStyle="1" w:styleId="Heading2Char">
    <w:name w:val="Heading 2 Char"/>
    <w:basedOn w:val="DefaultParagraphFont"/>
    <w:link w:val="Heading2"/>
    <w:uiPriority w:val="9"/>
    <w:rsid w:val="00E068BD"/>
    <w:rPr>
      <w:rFonts w:ascii="Arial" w:eastAsia="Times New Roman" w:hAnsi="Arial"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904</Words>
  <Characters>5013</Characters>
  <Application>Microsoft Office Word</Application>
  <DocSecurity>8</DocSecurity>
  <Lines>238</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MPSU DCC</dc:creator>
  <cp:keywords/>
  <dc:description/>
  <cp:lastModifiedBy>Y/ N</cp:lastModifiedBy>
  <cp:revision>3</cp:revision>
  <cp:lastPrinted>2024-12-02T07:23:00Z</cp:lastPrinted>
  <dcterms:created xsi:type="dcterms:W3CDTF">2024-12-20T08:48:00Z</dcterms:created>
  <dcterms:modified xsi:type="dcterms:W3CDTF">2024-12-20T08:50:00Z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149f564b8f01f59ad7016425a7882c2ce561081fc9b721f17bf29b86b33fd5cf</vt:lpwstr>
  </property>
</Properties>
</file>