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FEAE9D" w14:textId="59FFC795" w:rsidR="005147E7" w:rsidRDefault="00EE1932">
      <w:pPr>
        <w:spacing w:after="0" w:line="240" w:lineRule="auto"/>
        <w:ind w:left="5760"/>
        <w:jc w:val="center"/>
        <w:rPr>
          <w:rFonts w:ascii="Bookman Old Style" w:hAnsi="Bookman Old Style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4155BED5" wp14:editId="7C7CC789">
            <wp:simplePos x="0" y="0"/>
            <wp:positionH relativeFrom="margin">
              <wp:posOffset>-368935</wp:posOffset>
            </wp:positionH>
            <wp:positionV relativeFrom="paragraph">
              <wp:posOffset>-455295</wp:posOffset>
            </wp:positionV>
            <wp:extent cx="7162800" cy="96329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63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ab/>
        <w:t xml:space="preserve">                </w:t>
      </w:r>
      <w:r>
        <w:cr/>
      </w:r>
      <w:r>
        <w:fldChar w:fldCharType="end"/>
      </w:r>
    </w:p>
    <w:p w14:paraId="067D9AA0" w14:textId="77777777" w:rsidR="005147E7" w:rsidRDefault="005147E7" w:rsidP="000772C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ermStart w:id="1568482588" w:edGrp="everyone"/>
    <w:p w14:paraId="1BA19A95" w14:textId="3010DEE3" w:rsidR="005147E7" w:rsidRDefault="00EE1932">
      <w:pPr>
        <w:spacing w:after="0" w:line="240" w:lineRule="auto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86BA4A" wp14:editId="5F147D1E">
                <wp:simplePos x="0" y="0"/>
                <wp:positionH relativeFrom="column">
                  <wp:posOffset>-361950</wp:posOffset>
                </wp:positionH>
                <wp:positionV relativeFrom="paragraph">
                  <wp:posOffset>208915</wp:posOffset>
                </wp:positionV>
                <wp:extent cx="7223760" cy="635"/>
                <wp:effectExtent l="28575" t="21590" r="24765" b="44450"/>
                <wp:wrapNone/>
                <wp:docPr id="212558660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864C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6.45pt" to="540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" o:allowincell="f" strokecolor="#9bbb59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STUDENT ORGANIZATION</w:t>
      </w:r>
    </w:p>
    <w:permEnd w:id="1568482588"/>
    <w:p w14:paraId="21B41149" w14:textId="77777777" w:rsidR="005147E7" w:rsidRDefault="005147E7">
      <w:pPr>
        <w:rPr>
          <w:rFonts w:ascii="Bookman Old Style" w:hAnsi="Bookman Old Style"/>
          <w:sz w:val="20"/>
        </w:rPr>
      </w:pPr>
    </w:p>
    <w:p w14:paraId="1407D81E" w14:textId="77777777" w:rsidR="005147E7" w:rsidRDefault="00000000">
      <w:pPr>
        <w:rPr>
          <w:rFonts w:ascii="Bookman Old Style" w:hAnsi="Bookman Old Style"/>
          <w:sz w:val="20"/>
        </w:rPr>
      </w:pPr>
      <w:permStart w:id="429609452" w:edGrp="everyone"/>
      <w:r>
        <w:rPr>
          <w:rFonts w:ascii="Bookman Old Style" w:hAnsi="Bookman Old Style"/>
          <w:sz w:val="20"/>
        </w:rPr>
        <w:t>(Date)</w:t>
      </w:r>
      <w:bookmarkStart w:id="0" w:name="permission-for-group%3A521536976%3Aevery"/>
      <w:bookmarkEnd w:id="0"/>
    </w:p>
    <w:p w14:paraId="0BFAAC07" w14:textId="77777777" w:rsidR="005147E7" w:rsidRDefault="005147E7">
      <w:pPr>
        <w:rPr>
          <w:rFonts w:ascii="Bookman Old Style" w:hAnsi="Bookman Old Style"/>
          <w:sz w:val="20"/>
        </w:rPr>
      </w:pPr>
    </w:p>
    <w:p w14:paraId="2AA633B4" w14:textId="77777777" w:rsidR="005147E7" w:rsidRDefault="00000000">
      <w:pPr>
        <w:tabs>
          <w:tab w:val="left" w:pos="5639"/>
        </w:tabs>
        <w:spacing w:after="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sz w:val="20"/>
        </w:rPr>
        <w:t>DR. EDGAR G. CUE</w:t>
      </w:r>
      <w:r>
        <w:rPr>
          <w:rFonts w:ascii="Bookman Old Style" w:hAnsi="Bookman Old Style"/>
          <w:b/>
          <w:sz w:val="20"/>
        </w:rPr>
        <w:tab/>
      </w:r>
    </w:p>
    <w:p w14:paraId="451A4BD8" w14:textId="77777777" w:rsidR="005147E7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College President</w:t>
      </w:r>
    </w:p>
    <w:p w14:paraId="1CDC73F0" w14:textId="77777777" w:rsidR="005147E7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Mountain Province State Polytechnic College</w:t>
      </w:r>
    </w:p>
    <w:p w14:paraId="50588931" w14:textId="77777777" w:rsidR="005147E7" w:rsidRDefault="00000000">
      <w:pPr>
        <w:spacing w:after="0"/>
        <w:rPr>
          <w:rFonts w:ascii="Bookman Old Style" w:hAnsi="Bookman Old Style"/>
          <w:sz w:val="20"/>
        </w:rPr>
      </w:pPr>
      <w:bookmarkStart w:id="1" w:name="permission-for-group%3A463699763%3Aevery"/>
      <w:r>
        <w:rPr>
          <w:rFonts w:ascii="Bookman Old Style" w:hAnsi="Bookman Old Style"/>
          <w:sz w:val="20"/>
        </w:rPr>
        <w:t>Bontoc, Mountain Province</w:t>
      </w:r>
    </w:p>
    <w:p w14:paraId="6F93EFD2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19642F05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336CA3AA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69CF8A38" w14:textId="77777777" w:rsidR="005147E7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Sir:</w:t>
      </w:r>
    </w:p>
    <w:p w14:paraId="59F681E6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60E2428C" w14:textId="77777777" w:rsidR="005147E7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Transmittal letter….</w:t>
      </w:r>
    </w:p>
    <w:p w14:paraId="631FE793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5A03CFC3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5F46521E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</w:rPr>
      </w:pPr>
    </w:p>
    <w:p w14:paraId="27C9206B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9ED6257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2E289A8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7C7DB01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929A190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D27CFE1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B5EB7EA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BC2694B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C4E418E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135C039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61C2A2B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18A76D5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7FDA098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806D18A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8A191AB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95E349A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E14A580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091E0A20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077334F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7F834B1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80A3FB8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C3B5261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AD43997" w14:textId="77777777" w:rsidR="005147E7" w:rsidRDefault="005147E7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AB2347D" w14:textId="77777777" w:rsidR="005147E7" w:rsidRDefault="005147E7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21948910" w14:textId="77777777" w:rsidR="005147E7" w:rsidRDefault="005147E7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5A5AE2C8" w14:textId="77777777" w:rsidR="005147E7" w:rsidRDefault="005147E7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6BBB06CB" w14:textId="77777777" w:rsidR="005147E7" w:rsidRDefault="005147E7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0100886B" w14:textId="77777777" w:rsidR="005147E7" w:rsidRDefault="005147E7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0C7E2F4A" w14:textId="77777777" w:rsidR="005147E7" w:rsidRDefault="005147E7">
      <w:pPr>
        <w:spacing w:after="160" w:line="20" w:lineRule="atLeast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5FE8E91F" w14:textId="77777777" w:rsidR="000772CF" w:rsidRDefault="000772CF">
      <w:pPr>
        <w:spacing w:after="160" w:line="20" w:lineRule="atLeast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05443B4C" w14:textId="77777777" w:rsidR="005147E7" w:rsidRDefault="005147E7">
      <w:pPr>
        <w:spacing w:after="16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ermEnd w:id="429609452"/>
    <w:p w14:paraId="25A37321" w14:textId="77777777" w:rsidR="005147E7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cc:  Events Management Office</w:t>
      </w:r>
    </w:p>
    <w:p w14:paraId="0A848C63" w14:textId="77777777" w:rsidR="005147E7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Records and Archives Unit</w:t>
      </w:r>
    </w:p>
    <w:p w14:paraId="1A0A6BD0" w14:textId="77777777" w:rsidR="005147E7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HR (for seminars and training of employees)</w:t>
      </w:r>
    </w:p>
    <w:p w14:paraId="1CD6C6BB" w14:textId="77777777" w:rsidR="005147E7" w:rsidRDefault="00000000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File</w:t>
      </w:r>
      <w:bookmarkEnd w:id="1"/>
    </w:p>
    <w:p w14:paraId="7692C84D" w14:textId="77777777" w:rsidR="005147E7" w:rsidRDefault="005147E7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781B200A" w14:textId="77777777" w:rsidR="005147E7" w:rsidRDefault="005147E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3A91964" w14:textId="77777777" w:rsidR="005147E7" w:rsidRDefault="005147E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93FF19C" w14:textId="77777777" w:rsidR="005147E7" w:rsidRDefault="005147E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524D72C" w14:textId="0FDC7582" w:rsidR="005147E7" w:rsidRDefault="00EE193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78A5523D" wp14:editId="46E9BBF5">
            <wp:simplePos x="0" y="0"/>
            <wp:positionH relativeFrom="margin">
              <wp:posOffset>-414020</wp:posOffset>
            </wp:positionH>
            <wp:positionV relativeFrom="paragraph">
              <wp:posOffset>-488950</wp:posOffset>
            </wp:positionV>
            <wp:extent cx="7162165" cy="96266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962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F833B" w14:textId="77777777" w:rsidR="005147E7" w:rsidRDefault="005147E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83A5CE1" w14:textId="77777777" w:rsidR="005147E7" w:rsidRDefault="005147E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ermStart w:id="1807092705" w:edGrp="everyone"/>
    <w:p w14:paraId="6209F389" w14:textId="031392FE" w:rsidR="005147E7" w:rsidRDefault="00EE193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50F88D" wp14:editId="3EA2B557">
                <wp:simplePos x="0" y="0"/>
                <wp:positionH relativeFrom="column">
                  <wp:posOffset>-419100</wp:posOffset>
                </wp:positionH>
                <wp:positionV relativeFrom="paragraph">
                  <wp:posOffset>198120</wp:posOffset>
                </wp:positionV>
                <wp:extent cx="7223760" cy="635"/>
                <wp:effectExtent l="28575" t="20320" r="24765" b="45720"/>
                <wp:wrapNone/>
                <wp:docPr id="1475912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A095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5.6pt" to="53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" o:allowincell="f" strokecolor="#9bbb59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STUDENT ORGANIZATION)</w:t>
      </w:r>
    </w:p>
    <w:p w14:paraId="32D0B9C5" w14:textId="77777777" w:rsidR="005147E7" w:rsidRDefault="005147E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2" w:name="permission-for-group%3A1244017208%3Aever"/>
      <w:bookmarkEnd w:id="2"/>
      <w:permEnd w:id="1807092705"/>
    </w:p>
    <w:p w14:paraId="0C737CBB" w14:textId="77777777" w:rsidR="005147E7" w:rsidRDefault="0000000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ACTIVITY DESIGN</w:t>
      </w:r>
    </w:p>
    <w:p w14:paraId="4584D452" w14:textId="77777777" w:rsidR="005147E7" w:rsidRDefault="005147E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13D22515" w14:textId="77777777" w:rsidR="005147E7" w:rsidRDefault="005147E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3" w:name="permission-for-group%3A1931765816%3Aever"/>
      <w:bookmarkEnd w:id="3"/>
    </w:p>
    <w:p w14:paraId="7FE5618E" w14:textId="77777777" w:rsidR="005147E7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  <w:r>
        <w:rPr>
          <w:rFonts w:ascii="Bookman Old Style" w:hAnsi="Bookman Old Style"/>
          <w:b/>
          <w:szCs w:val="24"/>
        </w:rPr>
        <w:t>GENERAL INFORMATION</w:t>
      </w:r>
    </w:p>
    <w:p w14:paraId="1DDC7701" w14:textId="77777777" w:rsidR="005147E7" w:rsidRDefault="005147E7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4"/>
        </w:rPr>
      </w:pPr>
    </w:p>
    <w:p w14:paraId="2DCE22ED" w14:textId="307228D9" w:rsidR="005147E7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Activity:</w:t>
      </w:r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614365088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614365088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4" w:name="permission-for-group%3A1717522085%3Aever"/>
      <w:bookmarkEnd w:id="4"/>
    </w:p>
    <w:p w14:paraId="581EB577" w14:textId="4FA1AD12" w:rsidR="005147E7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Date &amp; Time of Activity:</w:t>
      </w:r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80902737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80902737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5" w:name="permission-for-group%3A1133213765%3Aever"/>
      <w:bookmarkEnd w:id="5"/>
    </w:p>
    <w:p w14:paraId="2D246821" w14:textId="354E9230" w:rsidR="005147E7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bookmarkStart w:id="6" w:name="permission-for-group%3A2089290738%3Aever"/>
      <w:bookmarkStart w:id="7" w:name="permission-for-group%3A1595047292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856492153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856492153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6"/>
      <w:bookmarkEnd w:id="7"/>
    </w:p>
    <w:p w14:paraId="68BB81EB" w14:textId="0F2D2EF8" w:rsidR="005147E7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bookmarkStart w:id="8" w:name="permission-for-group%3A1893672901%3Aever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07696835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07696835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8"/>
    </w:p>
    <w:p w14:paraId="7C73FC98" w14:textId="7BCB7BFE" w:rsidR="005147E7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Facilitators:</w:t>
      </w:r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418216097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418216097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9" w:name="permission-for-group%3A1739461174%3Aever"/>
      <w:bookmarkEnd w:id="9"/>
    </w:p>
    <w:p w14:paraId="08AE4676" w14:textId="4713B5DA" w:rsidR="005147E7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Participants:</w:t>
      </w:r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673071449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673071449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10" w:name="permission-for-group%3A1405818506%3Aever"/>
      <w:bookmarkEnd w:id="10"/>
    </w:p>
    <w:p w14:paraId="20D1DE6F" w14:textId="4034B46A" w:rsidR="005147E7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Budget:</w:t>
      </w:r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205674644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205674644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bookmarkStart w:id="11" w:name="permission-for-group%3A661544239%3Aevery"/>
      <w:bookmarkEnd w:id="11"/>
    </w:p>
    <w:p w14:paraId="2E4EF954" w14:textId="428FF122" w:rsidR="005147E7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bookmarkStart w:id="12" w:name="permission-for-group%3A1457151074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400783097" w:edGrp="everyone"/>
      <w:r w:rsidR="005367ED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400783097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12"/>
    </w:p>
    <w:p w14:paraId="26BFDD6A" w14:textId="77777777" w:rsidR="005147E7" w:rsidRDefault="00000000">
      <w:pPr>
        <w:pStyle w:val="ListParagraph"/>
        <w:spacing w:after="0" w:line="240" w:lineRule="auto"/>
        <w:ind w:left="1080"/>
        <w:jc w:val="both"/>
        <w:rPr>
          <w:rFonts w:ascii="MS Gothic" w:eastAsia="MS Gothic" w:hAnsi="MS Gothic"/>
          <w:b/>
          <w:bCs/>
          <w:i/>
          <w:iCs/>
          <w:sz w:val="20"/>
          <w:szCs w:val="24"/>
        </w:rPr>
        <w:sectPr w:rsidR="005147E7">
          <w:footerReference w:type="default" r:id="rId8"/>
          <w:pgSz w:w="12240" w:h="18720"/>
          <w:pgMar w:top="1440" w:right="1080" w:bottom="1440" w:left="1080" w:header="720" w:footer="0" w:gutter="0"/>
          <w:pgNumType w:start="1"/>
          <w:cols w:space="720"/>
          <w:docGrid w:linePitch="360"/>
        </w:sect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SDG Addressed</w:t>
      </w:r>
      <w:permStart w:id="1893345058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>:</w:t>
      </w:r>
      <w:bookmarkStart w:id="13" w:name="permission-for-group%3A787381380%3Aevery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(Kindly mark the SDG applicable for your activity)</w:t>
      </w:r>
    </w:p>
    <w:p w14:paraId="299DF371" w14:textId="77777777" w:rsidR="005147E7" w:rsidRDefault="005147E7">
      <w:pPr>
        <w:spacing w:after="0" w:line="240" w:lineRule="auto"/>
        <w:jc w:val="both"/>
        <w:rPr>
          <w:rFonts w:ascii="MS Gothic" w:eastAsia="MS Gothic" w:hAnsi="MS Gothic"/>
          <w:b/>
          <w:bCs/>
          <w:i/>
          <w:iCs/>
          <w:sz w:val="20"/>
          <w:szCs w:val="24"/>
        </w:rPr>
        <w:sectPr w:rsidR="005147E7">
          <w:type w:val="continuous"/>
          <w:pgSz w:w="12240" w:h="18720"/>
          <w:pgMar w:top="1440" w:right="1080" w:bottom="1440" w:left="1080" w:header="720" w:footer="0" w:gutter="0"/>
          <w:cols w:space="720"/>
          <w:docGrid w:linePitch="360"/>
        </w:sectPr>
      </w:pPr>
    </w:p>
    <w:bookmarkStart w:id="14" w:name="_Hlk145430145"/>
    <w:bookmarkEnd w:id="13"/>
    <w:p w14:paraId="7A5FC3FF" w14:textId="77777777" w:rsidR="00775062" w:rsidRDefault="00000000" w:rsidP="00775062">
      <w:pPr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19885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SDG 1: No Poverty</w:t>
      </w:r>
    </w:p>
    <w:bookmarkStart w:id="15" w:name="permission-for-group%3A2139760562%3Aever"/>
    <w:p w14:paraId="46EF0ED0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54381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15"/>
      <w:r w:rsidR="00775062">
        <w:rPr>
          <w:rFonts w:ascii="Bookman Old Style" w:hAnsi="Bookman Old Style"/>
          <w:sz w:val="20"/>
          <w:szCs w:val="24"/>
        </w:rPr>
        <w:t>SDG 2: Zero Hunger</w:t>
      </w:r>
    </w:p>
    <w:bookmarkStart w:id="16" w:name="permission-for-group%3A338500506%3Aevery"/>
    <w:p w14:paraId="5C182118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59012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16"/>
      <w:r w:rsidR="00775062">
        <w:rPr>
          <w:rFonts w:ascii="Bookman Old Style" w:hAnsi="Bookman Old Style"/>
          <w:sz w:val="20"/>
          <w:szCs w:val="24"/>
        </w:rPr>
        <w:t>SDG 3: Good Health and Well-being</w:t>
      </w:r>
    </w:p>
    <w:bookmarkStart w:id="17" w:name="permission-for-group%3A1934575453%3Aever"/>
    <w:p w14:paraId="24BA8643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9386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17"/>
      <w:r w:rsidR="00775062">
        <w:rPr>
          <w:rFonts w:ascii="Bookman Old Style" w:hAnsi="Bookman Old Style"/>
          <w:sz w:val="20"/>
          <w:szCs w:val="24"/>
        </w:rPr>
        <w:t>SDG 4: Quality Education</w:t>
      </w:r>
    </w:p>
    <w:bookmarkStart w:id="18" w:name="permission-for-group%3A2023258910%3Aever"/>
    <w:p w14:paraId="22BD8B70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35723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18"/>
      <w:r w:rsidR="00775062">
        <w:rPr>
          <w:rFonts w:ascii="Bookman Old Style" w:hAnsi="Bookman Old Style"/>
          <w:sz w:val="20"/>
          <w:szCs w:val="24"/>
        </w:rPr>
        <w:t>SDG 5: Gender Equality</w:t>
      </w:r>
    </w:p>
    <w:bookmarkStart w:id="19" w:name="permission-for-group%3A858282407%3Aevery"/>
    <w:p w14:paraId="5C9B0C05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210964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19"/>
      <w:r w:rsidR="00775062">
        <w:rPr>
          <w:rFonts w:ascii="Bookman Old Style" w:hAnsi="Bookman Old Style"/>
          <w:sz w:val="20"/>
          <w:szCs w:val="24"/>
        </w:rPr>
        <w:t>SDG 6: Clean Water and Sanitation</w:t>
      </w:r>
    </w:p>
    <w:bookmarkStart w:id="20" w:name="permission-for-group%3A2120299866%3Aever"/>
    <w:p w14:paraId="43290ED5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80923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0"/>
      <w:r w:rsidR="00775062">
        <w:rPr>
          <w:rFonts w:ascii="Bookman Old Style" w:hAnsi="Bookman Old Style"/>
          <w:sz w:val="20"/>
          <w:szCs w:val="24"/>
        </w:rPr>
        <w:t>SDG 7: Affordable and Clean Water</w:t>
      </w:r>
    </w:p>
    <w:bookmarkStart w:id="21" w:name="permission-for-group%3A89145311%3Aeveryo"/>
    <w:p w14:paraId="192AD441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20630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1"/>
      <w:r w:rsidR="00775062">
        <w:rPr>
          <w:rFonts w:ascii="Bookman Old Style" w:hAnsi="Bookman Old Style"/>
          <w:sz w:val="20"/>
          <w:szCs w:val="24"/>
        </w:rPr>
        <w:t xml:space="preserve">SDG 8: Decent Work and Economic   </w:t>
      </w:r>
    </w:p>
    <w:p w14:paraId="1B1D710C" w14:textId="77777777" w:rsidR="00775062" w:rsidRDefault="00775062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 Growth</w:t>
      </w:r>
    </w:p>
    <w:bookmarkStart w:id="22" w:name="permission-for-group%3A1148483203%3Aever"/>
    <w:p w14:paraId="53868C03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8456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2"/>
      <w:r w:rsidR="00775062">
        <w:rPr>
          <w:rFonts w:ascii="Bookman Old Style" w:hAnsi="Bookman Old Style"/>
          <w:sz w:val="20"/>
          <w:szCs w:val="24"/>
        </w:rPr>
        <w:t xml:space="preserve">SDG 9: Industry, Innovation, and </w:t>
      </w:r>
    </w:p>
    <w:p w14:paraId="6BB620D6" w14:textId="77777777" w:rsidR="00775062" w:rsidRDefault="00775062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Infrastructure</w:t>
      </w:r>
    </w:p>
    <w:bookmarkStart w:id="23" w:name="permission-for-group%3A1537222703%3Aever"/>
    <w:p w14:paraId="4516921A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90402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3"/>
      <w:r w:rsidR="00775062">
        <w:rPr>
          <w:rFonts w:ascii="Bookman Old Style" w:hAnsi="Bookman Old Style"/>
          <w:sz w:val="20"/>
          <w:szCs w:val="24"/>
        </w:rPr>
        <w:t>SDG 10: Reduced Inequalities</w:t>
      </w:r>
    </w:p>
    <w:bookmarkStart w:id="24" w:name="permission-for-group%3A600929058%3Aevery"/>
    <w:p w14:paraId="0DEFB9B4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3027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4"/>
      <w:r w:rsidR="00775062"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40B3E217" w14:textId="77777777" w:rsidR="00775062" w:rsidRDefault="00775062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Communities</w:t>
      </w:r>
    </w:p>
    <w:bookmarkStart w:id="25" w:name="permission-for-group%3A770853376%3Aevery"/>
    <w:p w14:paraId="4FF572EF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25535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5"/>
      <w:r w:rsidR="00775062">
        <w:rPr>
          <w:rFonts w:ascii="Bookman Old Style" w:hAnsi="Bookman Old Style"/>
          <w:sz w:val="20"/>
          <w:szCs w:val="24"/>
        </w:rPr>
        <w:t xml:space="preserve">SDG 12: Responsible Consumption </w:t>
      </w:r>
    </w:p>
    <w:p w14:paraId="164707DA" w14:textId="77777777" w:rsidR="00775062" w:rsidRDefault="00775062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and Production</w:t>
      </w:r>
    </w:p>
    <w:bookmarkStart w:id="26" w:name="permission-for-group%3A344082263%3Aevery"/>
    <w:p w14:paraId="3E05058B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43991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6"/>
      <w:r w:rsidR="00775062">
        <w:rPr>
          <w:rFonts w:ascii="Bookman Old Style" w:hAnsi="Bookman Old Style"/>
          <w:sz w:val="20"/>
          <w:szCs w:val="24"/>
        </w:rPr>
        <w:t>SDG 13: Climate Action</w:t>
      </w:r>
    </w:p>
    <w:bookmarkStart w:id="27" w:name="permission-for-group%3A1270093703%3Aever"/>
    <w:p w14:paraId="61B28D0C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9142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7"/>
      <w:r w:rsidR="00775062">
        <w:rPr>
          <w:rFonts w:ascii="Bookman Old Style" w:hAnsi="Bookman Old Style"/>
          <w:sz w:val="20"/>
          <w:szCs w:val="24"/>
        </w:rPr>
        <w:t>SDG 14: Life Below Water</w:t>
      </w:r>
    </w:p>
    <w:bookmarkStart w:id="28" w:name="permission-for-group%3A1053114713%3Aever"/>
    <w:p w14:paraId="19D9E040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5825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8"/>
      <w:r w:rsidR="00775062">
        <w:rPr>
          <w:rFonts w:ascii="Bookman Old Style" w:hAnsi="Bookman Old Style"/>
          <w:sz w:val="20"/>
          <w:szCs w:val="24"/>
        </w:rPr>
        <w:t>SDG 15: Life on Land</w:t>
      </w:r>
    </w:p>
    <w:bookmarkStart w:id="29" w:name="permission-for-group%3A1515413258%3Aever"/>
    <w:p w14:paraId="567CB763" w14:textId="7777777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3905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29"/>
      <w:r w:rsidR="00775062"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09943D64" w14:textId="77777777" w:rsidR="00775062" w:rsidRDefault="00775062" w:rsidP="00775062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Institution</w:t>
      </w:r>
    </w:p>
    <w:bookmarkStart w:id="30" w:name="permission-for-group%3A2065655287%3Aever"/>
    <w:p w14:paraId="1703D270" w14:textId="69EE62D7" w:rsidR="00775062" w:rsidRDefault="00000000" w:rsidP="00775062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  <w:sectPr w:rsidR="00775062" w:rsidSect="00775062">
          <w:type w:val="continuous"/>
          <w:pgSz w:w="12240" w:h="18720"/>
          <w:pgMar w:top="1440" w:right="1080" w:bottom="1440" w:left="1080" w:header="720" w:footer="0" w:gutter="0"/>
          <w:cols w:num="2" w:space="0"/>
          <w:docGrid w:linePitch="360"/>
        </w:sectPr>
      </w:pPr>
      <w:sdt>
        <w:sdtPr>
          <w:rPr>
            <w:rFonts w:ascii="MS Gothic" w:eastAsia="MS Gothic" w:hAnsi="MS Gothic"/>
            <w:sz w:val="20"/>
            <w:szCs w:val="24"/>
          </w:rPr>
          <w:id w:val="10786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62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5062">
        <w:rPr>
          <w:rFonts w:ascii="Bookman Old Style" w:hAnsi="Bookman Old Style"/>
          <w:sz w:val="20"/>
          <w:szCs w:val="24"/>
        </w:rPr>
        <w:t xml:space="preserve"> </w:t>
      </w:r>
      <w:bookmarkEnd w:id="30"/>
      <w:r w:rsidR="00775062">
        <w:rPr>
          <w:rFonts w:ascii="Bookman Old Style" w:hAnsi="Bookman Old Style"/>
          <w:sz w:val="20"/>
          <w:szCs w:val="24"/>
        </w:rPr>
        <w:t>SDG 17: Partnership</w:t>
      </w:r>
      <w:bookmarkEnd w:id="14"/>
    </w:p>
    <w:permEnd w:id="1893345058"/>
    <w:p w14:paraId="205DC43D" w14:textId="77777777" w:rsidR="005147E7" w:rsidRDefault="00000000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483E2AF5" w14:textId="77777777" w:rsidR="005147E7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b/>
          <w:szCs w:val="24"/>
        </w:rPr>
        <w:t>RATIONALE</w:t>
      </w:r>
    </w:p>
    <w:p w14:paraId="1402C7D5" w14:textId="77777777" w:rsidR="005147E7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627080321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discussion.)</w:t>
      </w:r>
    </w:p>
    <w:p w14:paraId="49B8ED27" w14:textId="77777777" w:rsidR="005147E7" w:rsidRDefault="005147E7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bookmarkStart w:id="31" w:name="permission-for-group%3A524040029%3Aevery"/>
      <w:bookmarkEnd w:id="31"/>
      <w:permEnd w:id="627080321"/>
    </w:p>
    <w:p w14:paraId="566EC28A" w14:textId="77777777" w:rsidR="005147E7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 w:cs="Arial"/>
          <w:b/>
        </w:rPr>
        <w:t>OBJECTIVES</w:t>
      </w:r>
    </w:p>
    <w:p w14:paraId="722A0C02" w14:textId="77777777" w:rsidR="005147E7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2021799011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objectives.)</w:t>
      </w:r>
    </w:p>
    <w:p w14:paraId="521BADCC" w14:textId="77777777" w:rsidR="005147E7" w:rsidRDefault="005147E7" w:rsidP="005367ED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bookmarkStart w:id="32" w:name="permission-for-group%3A1974538433%3Aever"/>
      <w:bookmarkEnd w:id="32"/>
    </w:p>
    <w:p w14:paraId="0AE75BBB" w14:textId="77777777" w:rsidR="005147E7" w:rsidRDefault="005147E7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0"/>
          <w:szCs w:val="24"/>
        </w:rPr>
      </w:pPr>
    </w:p>
    <w:permEnd w:id="2021799011"/>
    <w:p w14:paraId="68B6C8A2" w14:textId="77777777" w:rsidR="005147E7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 w:cs="Arial"/>
          <w:b/>
          <w:sz w:val="22"/>
        </w:rPr>
        <w:t>EXPECTED OUTPUT</w:t>
      </w:r>
    </w:p>
    <w:p w14:paraId="473BD56E" w14:textId="77777777" w:rsidR="005147E7" w:rsidRDefault="005147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permStart w:id="1379688155" w:edGrp="everyone"/>
    </w:p>
    <w:p w14:paraId="5D77A9FC" w14:textId="77777777" w:rsidR="005147E7" w:rsidRDefault="005147E7">
      <w:pPr>
        <w:spacing w:after="0" w:line="240" w:lineRule="auto"/>
        <w:rPr>
          <w:rFonts w:ascii="Bookman Old Style" w:hAnsi="Bookman Old Style" w:cs="Arial"/>
          <w:sz w:val="20"/>
        </w:rPr>
      </w:pPr>
      <w:bookmarkStart w:id="33" w:name="permission-for-group%3A1214998139%3Aever"/>
      <w:bookmarkEnd w:id="33"/>
    </w:p>
    <w:permEnd w:id="1379688155"/>
    <w:p w14:paraId="52C11E42" w14:textId="77777777" w:rsidR="005147E7" w:rsidRDefault="00000000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sz w:val="22"/>
        </w:rPr>
        <w:t>RESOURCE REQUIREMENTS:</w:t>
      </w:r>
    </w:p>
    <w:p w14:paraId="55B2B187" w14:textId="77777777" w:rsidR="005147E7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Budgetary Requirements: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41"/>
        <w:gridCol w:w="2785"/>
        <w:gridCol w:w="1182"/>
        <w:gridCol w:w="1296"/>
        <w:gridCol w:w="1401"/>
        <w:gridCol w:w="1400"/>
      </w:tblGrid>
      <w:tr w:rsidR="005147E7" w14:paraId="0BD9B97B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62EE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1710819861" w:edGrp="everyone"/>
            <w:r>
              <w:rPr>
                <w:rFonts w:ascii="Bookman Old Style" w:hAnsi="Bookman Old Style" w:cs="Arial"/>
                <w:b/>
                <w:sz w:val="20"/>
              </w:rPr>
              <w:t>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2AF7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Description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0BCA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Quantity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17DB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Unit Cost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ED60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Total Cost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33EC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Source of Fund</w:t>
            </w:r>
          </w:p>
        </w:tc>
      </w:tr>
      <w:tr w:rsidR="005147E7" w14:paraId="68F23DB1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67DE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34" w:name="permission-for-group%3A1277833127%3Aever"/>
            <w:bookmarkStart w:id="35" w:name="permission-for-group%3A1537173156%3Aever"/>
            <w:bookmarkStart w:id="36" w:name="permission-for-group%3A1203771968%3Aever"/>
            <w:bookmarkStart w:id="37" w:name="permission-for-group%3A702297792%3Aevery"/>
            <w:bookmarkStart w:id="38" w:name="permission-for-group%3A369297395%3Aevery"/>
            <w:bookmarkStart w:id="39" w:name="permission-for-group%3A369689413%3Aevery"/>
            <w:bookmarkStart w:id="40" w:name="permission-for-group%3A832385982%3Aevery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94BA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7EAF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D49F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9174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0A19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5147E7" w14:paraId="5141D4EB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9C9F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41" w:name="permission-for-group%3A1440229857%3Aever"/>
            <w:bookmarkStart w:id="42" w:name="permission-for-group%3A345905420%3Aevery"/>
            <w:bookmarkStart w:id="43" w:name="permission-for-group%3A860640215%3Aevery"/>
            <w:bookmarkStart w:id="44" w:name="permission-for-group%3A1916607655%3Aever"/>
            <w:bookmarkStart w:id="45" w:name="permission-for-group%3A1133935782%3Aever"/>
            <w:bookmarkStart w:id="46" w:name="permission-for-group%3A1732801379%3Aever"/>
            <w:bookmarkStart w:id="47" w:name="permission-for-group%3A615199874%3Aevery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5A21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59B6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7E06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7D07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4F02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41"/>
      <w:bookmarkEnd w:id="42"/>
      <w:bookmarkEnd w:id="43"/>
      <w:bookmarkEnd w:id="44"/>
      <w:bookmarkEnd w:id="45"/>
      <w:bookmarkEnd w:id="46"/>
      <w:bookmarkEnd w:id="47"/>
      <w:tr w:rsidR="005147E7" w14:paraId="2A2EE412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295D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C780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56DD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D4C1C32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color w:val="000000"/>
                <w:sz w:val="20"/>
              </w:rPr>
              <w:t>Grand 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E2A80C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558DD4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bookmarkStart w:id="48" w:name="permission-for-group%3A1823605809%3Aever"/>
            <w:bookmarkStart w:id="49" w:name="permission-for-group%3A988500815%3Aevery"/>
            <w:bookmarkStart w:id="50" w:name="permission-for-group%3A788989919%3Aevery"/>
            <w:bookmarkStart w:id="51" w:name="permission-for-group%3A1684032749%3Aever"/>
            <w:bookmarkStart w:id="52" w:name="permission-for-group%3A504044802%3Aevery"/>
            <w:bookmarkStart w:id="53" w:name="permission-for-group%3A1757948549%3Aever"/>
            <w:bookmarkEnd w:id="48"/>
            <w:bookmarkEnd w:id="49"/>
            <w:bookmarkEnd w:id="50"/>
            <w:bookmarkEnd w:id="51"/>
            <w:bookmarkEnd w:id="52"/>
            <w:bookmarkEnd w:id="53"/>
          </w:p>
        </w:tc>
      </w:tr>
      <w:permEnd w:id="1710819861"/>
    </w:tbl>
    <w:p w14:paraId="63F04926" w14:textId="77777777" w:rsidR="005147E7" w:rsidRDefault="005147E7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14332301" w14:textId="77777777" w:rsidR="005147E7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Human Resources </w:t>
      </w:r>
    </w:p>
    <w:p w14:paraId="08D29BEF" w14:textId="77777777" w:rsidR="005147E7" w:rsidRDefault="00000000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(Indicate committee members, coordinators, ushers/ usherettes, marshals, </w:t>
      </w:r>
      <w:proofErr w:type="spellStart"/>
      <w:r>
        <w:rPr>
          <w:rFonts w:ascii="Bookman Old Style" w:hAnsi="Bookman Old Style" w:cs="Arial"/>
          <w:sz w:val="20"/>
        </w:rPr>
        <w:t>etc</w:t>
      </w:r>
      <w:proofErr w:type="spellEnd"/>
      <w:r>
        <w:rPr>
          <w:rFonts w:ascii="Bookman Old Style" w:hAnsi="Bookman Old Style" w:cs="Arial"/>
          <w:sz w:val="20"/>
        </w:rPr>
        <w:t>)</w:t>
      </w:r>
    </w:p>
    <w:p w14:paraId="12B4C6A4" w14:textId="77777777" w:rsidR="005147E7" w:rsidRDefault="005147E7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2902"/>
        <w:gridCol w:w="2804"/>
        <w:gridCol w:w="2924"/>
      </w:tblGrid>
      <w:tr w:rsidR="005147E7" w14:paraId="0EEA9E34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3880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1259361240" w:edGrp="everyone"/>
            <w:r>
              <w:rPr>
                <w:rFonts w:ascii="Bookman Old Style" w:hAnsi="Bookman Old Style" w:cs="Arial"/>
                <w:b/>
                <w:sz w:val="20"/>
              </w:rPr>
              <w:t>Committee/ Task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65CF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Number of Persons required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91D7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People Responsible/ Members</w:t>
            </w:r>
          </w:p>
        </w:tc>
      </w:tr>
      <w:tr w:rsidR="005147E7" w14:paraId="777DEC04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F41A" w14:textId="77777777" w:rsidR="005147E7" w:rsidRDefault="00000000">
            <w:pPr>
              <w:pStyle w:val="ListParagraph"/>
              <w:spacing w:after="0" w:line="240" w:lineRule="auto"/>
              <w:ind w:left="0"/>
            </w:pPr>
            <w:bookmarkStart w:id="54" w:name="permission-for-group%3A130117235%3Aevery"/>
            <w:bookmarkStart w:id="55" w:name="permission-for-group%3A1468600379%3Aever"/>
            <w:bookmarkStart w:id="56" w:name="permission-for-group%3A2072131710%3Aever"/>
            <w:r>
              <w:rPr>
                <w:rFonts w:ascii="Bookman Old Style" w:hAnsi="Bookman Old Style" w:cs="Arial"/>
                <w:b/>
                <w:sz w:val="20"/>
              </w:rPr>
              <w:t>Documentation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60A9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1DB8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5147E7" w14:paraId="689D2EDB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3CEE" w14:textId="77777777" w:rsidR="005147E7" w:rsidRDefault="00000000">
            <w:pPr>
              <w:pStyle w:val="ListParagraph"/>
              <w:spacing w:after="0" w:line="240" w:lineRule="auto"/>
              <w:ind w:left="0"/>
            </w:pPr>
            <w:bookmarkStart w:id="57" w:name="permission-for-group%3A973222262%3Aevery"/>
            <w:bookmarkStart w:id="58" w:name="permission-for-group%3A241370372%3Aevery"/>
            <w:bookmarkStart w:id="59" w:name="permission-for-group%3A803281081%3Aevery"/>
            <w:bookmarkEnd w:id="54"/>
            <w:bookmarkEnd w:id="55"/>
            <w:bookmarkEnd w:id="56"/>
            <w:r>
              <w:rPr>
                <w:rFonts w:ascii="Bookman Old Style" w:hAnsi="Bookman Old Style" w:cs="Arial"/>
                <w:b/>
                <w:sz w:val="20"/>
              </w:rPr>
              <w:t>Writer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4A74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35BC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57"/>
      <w:bookmarkEnd w:id="58"/>
      <w:bookmarkEnd w:id="59"/>
      <w:tr w:rsidR="005147E7" w14:paraId="2AACC397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8549" w14:textId="77777777" w:rsidR="005147E7" w:rsidRDefault="005147E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39C7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75A9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0" w:name="permission-for-group%3A904468068%3Aevery"/>
            <w:bookmarkStart w:id="61" w:name="permission-for-group%3A1615598141%3Aever"/>
            <w:bookmarkStart w:id="62" w:name="permission-for-group%3A1429279109%3Aever"/>
            <w:bookmarkEnd w:id="60"/>
            <w:bookmarkEnd w:id="61"/>
            <w:bookmarkEnd w:id="62"/>
          </w:p>
        </w:tc>
      </w:tr>
    </w:tbl>
    <w:p w14:paraId="40D8409C" w14:textId="77777777" w:rsidR="005147E7" w:rsidRDefault="005147E7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bookmarkStart w:id="63" w:name="permission-for-group%3A1618545846%3Aever"/>
      <w:bookmarkEnd w:id="63"/>
      <w:permEnd w:id="1259361240"/>
    </w:p>
    <w:p w14:paraId="433388D3" w14:textId="77777777" w:rsidR="005147E7" w:rsidRPr="005367ED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Supplies, Property and Equipment Requirements</w:t>
      </w:r>
    </w:p>
    <w:p w14:paraId="3D4C08B8" w14:textId="77777777" w:rsidR="005367ED" w:rsidRDefault="005367ED" w:rsidP="005367ED">
      <w:pPr>
        <w:pStyle w:val="ListParagraph"/>
        <w:spacing w:after="0" w:line="240" w:lineRule="auto"/>
        <w:ind w:left="1440"/>
        <w:rPr>
          <w:rFonts w:ascii="Bookman Old Style" w:hAnsi="Bookman Old Style" w:cs="Arial"/>
          <w:b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4495"/>
        <w:gridCol w:w="4139"/>
      </w:tblGrid>
      <w:tr w:rsidR="005147E7" w14:paraId="71CDCEE2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CC90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2084528484" w:edGrp="everyone"/>
            <w:r>
              <w:rPr>
                <w:rFonts w:ascii="Bookman Old Style" w:hAnsi="Bookman Old Style" w:cs="Arial"/>
                <w:b/>
                <w:sz w:val="20"/>
              </w:rPr>
              <w:t>Property/ Venue/ Equipment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75D8" w14:textId="77777777" w:rsidR="005147E7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Date to be used</w:t>
            </w:r>
          </w:p>
        </w:tc>
      </w:tr>
      <w:tr w:rsidR="005147E7" w14:paraId="6DF48C5B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B81F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4" w:name="permission-for-group%3A700326898%3Aevery"/>
            <w:bookmarkStart w:id="65" w:name="permission-for-group%3A891421103%3Aevery"/>
            <w:bookmarkStart w:id="66" w:name="permission-for-group%3A845243853%3Aevery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7F8F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64"/>
      <w:bookmarkEnd w:id="65"/>
      <w:bookmarkEnd w:id="66"/>
      <w:tr w:rsidR="005147E7" w14:paraId="1FB4C626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5F31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B670" w14:textId="77777777" w:rsidR="005147E7" w:rsidRDefault="005147E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7" w:name="permission-for-group%3A1659190184%3Aever"/>
            <w:bookmarkStart w:id="68" w:name="permission-for-group%3A754189256%3Aevery"/>
            <w:bookmarkStart w:id="69" w:name="permission-for-group%3A1129335911%3Aever"/>
            <w:bookmarkEnd w:id="67"/>
            <w:bookmarkEnd w:id="68"/>
            <w:bookmarkEnd w:id="69"/>
          </w:p>
        </w:tc>
      </w:tr>
      <w:permEnd w:id="2084528484"/>
    </w:tbl>
    <w:p w14:paraId="75226303" w14:textId="77777777" w:rsidR="005147E7" w:rsidRDefault="005147E7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433D67AB" w14:textId="77777777" w:rsidR="005147E7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/>
          <w:b/>
          <w:sz w:val="22"/>
        </w:rPr>
        <w:t>PROGRAM:</w:t>
      </w:r>
    </w:p>
    <w:p w14:paraId="25BEF572" w14:textId="77777777" w:rsidR="005147E7" w:rsidRDefault="005147E7">
      <w:pPr>
        <w:pStyle w:val="NormalWeb"/>
        <w:spacing w:before="0" w:after="0"/>
        <w:ind w:left="1080"/>
        <w:jc w:val="both"/>
        <w:rPr>
          <w:rFonts w:ascii="Bookman Old Style" w:hAnsi="Bookman Old Style" w:cs="Arial"/>
          <w:sz w:val="22"/>
        </w:rPr>
      </w:pPr>
      <w:bookmarkStart w:id="70" w:name="permission-for-group%3A135473784%3Aevery"/>
      <w:bookmarkEnd w:id="70"/>
      <w:permStart w:id="1118532764" w:edGrp="everyone"/>
    </w:p>
    <w:p w14:paraId="29DAE697" w14:textId="77777777" w:rsidR="005147E7" w:rsidRDefault="00000000">
      <w:pPr>
        <w:tabs>
          <w:tab w:val="left" w:pos="2185"/>
        </w:tabs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Times New Roman" w:hAnsi="Bookman Old Style" w:cs="Arial"/>
          <w:sz w:val="24"/>
          <w:szCs w:val="24"/>
          <w:lang w:eastAsia="en-PH"/>
        </w:rPr>
        <w:tab/>
      </w:r>
    </w:p>
    <w:permEnd w:id="1118532764"/>
    <w:p w14:paraId="24714501" w14:textId="77777777" w:rsidR="005367ED" w:rsidRDefault="005367ED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</w:p>
    <w:p w14:paraId="4DCCEFF8" w14:textId="6C701F65" w:rsidR="005147E7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Prepared by: </w:t>
      </w:r>
    </w:p>
    <w:p w14:paraId="4A1ED103" w14:textId="77777777" w:rsidR="005147E7" w:rsidRDefault="00000000">
      <w:pPr>
        <w:spacing w:after="0"/>
        <w:jc w:val="both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  <w:t xml:space="preserve"> </w:t>
      </w:r>
      <w:bookmarkStart w:id="71" w:name="permission-for-group%3A416644054%3Aevery"/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  <w:permStart w:id="254945392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COMPLETE NAME</w:t>
      </w:r>
    </w:p>
    <w:p w14:paraId="1B454AB7" w14:textId="77777777" w:rsidR="005147E7" w:rsidRDefault="00000000">
      <w:pPr>
        <w:spacing w:after="0"/>
        <w:jc w:val="both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President/ Departmental Governor 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Adviser</w:t>
      </w:r>
    </w:p>
    <w:p w14:paraId="4C50142A" w14:textId="77777777" w:rsidR="005147E7" w:rsidRDefault="005147E7">
      <w:pPr>
        <w:spacing w:after="0"/>
        <w:jc w:val="both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37226640" w14:textId="77777777" w:rsidR="005147E7" w:rsidRDefault="005147E7">
      <w:pPr>
        <w:spacing w:after="0"/>
        <w:jc w:val="both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3DB97AAB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</w:t>
      </w:r>
    </w:p>
    <w:p w14:paraId="0FA3CEA9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Department Chairperson</w:t>
      </w:r>
    </w:p>
    <w:p w14:paraId="1A3BE963" w14:textId="77777777" w:rsidR="005147E7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(Please remove if not applicable</w:t>
      </w:r>
      <w:bookmarkEnd w:id="71"/>
    </w:p>
    <w:permEnd w:id="254945392"/>
    <w:p w14:paraId="07753317" w14:textId="77777777" w:rsidR="005147E7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Noted:                                                                        </w:t>
      </w:r>
    </w:p>
    <w:p w14:paraId="3635AEB5" w14:textId="77777777" w:rsidR="005147E7" w:rsidRDefault="005147E7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</w:p>
    <w:p w14:paraId="447C15D1" w14:textId="77777777" w:rsidR="005147E7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CAROLYNE DALE CASTAÑEDA-IGUID                                            </w:t>
      </w:r>
      <w:bookmarkStart w:id="72" w:name="permission-for-group%3A423243939%3Aevery"/>
      <w:permStart w:id="1245000672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JAYSON F. PALEG</w:t>
      </w:r>
      <w:bookmarkEnd w:id="72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     </w:t>
      </w:r>
      <w:permEnd w:id="1245000672"/>
    </w:p>
    <w:p w14:paraId="675DD860" w14:textId="77777777" w:rsidR="005147E7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Coordinator, Events Management                                           Student Organizations Coordinator</w:t>
      </w:r>
    </w:p>
    <w:p w14:paraId="1642D8D5" w14:textId="77777777" w:rsidR="005147E7" w:rsidRDefault="005147E7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1D8523D2" w14:textId="77777777" w:rsidR="005147E7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Reviewed:</w:t>
      </w:r>
    </w:p>
    <w:p w14:paraId="17BBEADC" w14:textId="77777777" w:rsidR="005147E7" w:rsidRDefault="005147E7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1F2DBCE9" w14:textId="77777777" w:rsidR="005147E7" w:rsidRDefault="00000000">
      <w:pPr>
        <w:spacing w:after="0"/>
        <w:ind w:left="1440" w:firstLine="72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permStart w:id="957554804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COMPETE NAME                                  JENNIFER RUTH C. TUAZON</w:t>
      </w:r>
    </w:p>
    <w:p w14:paraId="38B4F8F5" w14:textId="77777777" w:rsidR="005147E7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Campus Director, (Campus)           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  <w:t>SSDO Dean</w:t>
      </w:r>
    </w:p>
    <w:permEnd w:id="957554804"/>
    <w:p w14:paraId="11BF9F55" w14:textId="77777777" w:rsidR="005147E7" w:rsidRDefault="005147E7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7F502890" w14:textId="77777777" w:rsidR="005147E7" w:rsidRDefault="005147E7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41310E5B" w14:textId="77777777" w:rsidR="005147E7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permStart w:id="1738751309" w:edGrp="everyone"/>
      <w:r>
        <w:rPr>
          <w:rFonts w:ascii="Bookman Old Style" w:hAnsi="Bookman Old Style" w:cs="Calibri"/>
          <w:color w:val="000000"/>
          <w:sz w:val="20"/>
          <w:szCs w:val="20"/>
        </w:rPr>
        <w:t>Endorsed: (Kindly remove if not applicable)</w:t>
      </w:r>
    </w:p>
    <w:p w14:paraId="12007E38" w14:textId="77777777" w:rsidR="005147E7" w:rsidRDefault="005147E7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37F6F6EC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</w:t>
      </w:r>
    </w:p>
    <w:p w14:paraId="186B87A4" w14:textId="77777777" w:rsidR="005147E7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Director, (Funding Unit)</w:t>
      </w:r>
      <w:bookmarkStart w:id="73" w:name="permission-for-group%3A1138098357%3Aever"/>
      <w:bookmarkEnd w:id="73"/>
    </w:p>
    <w:p w14:paraId="703F5220" w14:textId="77777777" w:rsidR="005147E7" w:rsidRDefault="005147E7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</w:p>
    <w:permEnd w:id="1738751309"/>
    <w:p w14:paraId="483E94A1" w14:textId="77777777" w:rsidR="005147E7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                          Funds Available: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23D8B9D5" w14:textId="77777777" w:rsidR="005147E7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4C5DF5F2" w14:textId="77777777" w:rsidR="005147E7" w:rsidRDefault="00000000">
      <w:pPr>
        <w:spacing w:after="0"/>
        <w:jc w:val="right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REXON T. DAMAYAN</w:t>
      </w:r>
    </w:p>
    <w:p w14:paraId="4BB12F63" w14:textId="77777777" w:rsidR="005147E7" w:rsidRDefault="00000000">
      <w:pPr>
        <w:spacing w:after="0"/>
        <w:jc w:val="right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Accountant III</w:t>
      </w:r>
    </w:p>
    <w:p w14:paraId="6773C713" w14:textId="77777777" w:rsidR="005147E7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Recommending Approval:</w:t>
      </w:r>
    </w:p>
    <w:p w14:paraId="5FA90322" w14:textId="77777777" w:rsidR="005147E7" w:rsidRDefault="005147E7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14:paraId="71EA2A62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4" w:name="permission-for-group%3A1683629701%3Aever"/>
      <w:permStart w:id="407319435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GERALDINE L. MADJACO </w:t>
      </w:r>
    </w:p>
    <w:p w14:paraId="3F68D52E" w14:textId="77777777" w:rsidR="005147E7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Vice-President for Academic Affairs</w:t>
      </w:r>
      <w:bookmarkEnd w:id="74"/>
    </w:p>
    <w:permEnd w:id="407319435"/>
    <w:p w14:paraId="33C72EFC" w14:textId="77777777" w:rsidR="005147E7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</w:p>
    <w:p w14:paraId="7B625B40" w14:textId="77777777" w:rsidR="005147E7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14:paraId="0753A110" w14:textId="77777777" w:rsidR="005147E7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Approved:</w:t>
      </w:r>
    </w:p>
    <w:p w14:paraId="2E568B33" w14:textId="77777777" w:rsidR="005147E7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</w:p>
    <w:p w14:paraId="4926F9B2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permStart w:id="1389391701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EDGAR G. CUE</w:t>
      </w:r>
    </w:p>
    <w:p w14:paraId="7745F727" w14:textId="77777777" w:rsidR="005147E7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College President</w:t>
      </w:r>
    </w:p>
    <w:permEnd w:id="1389391701"/>
    <w:p w14:paraId="52279D09" w14:textId="77777777" w:rsidR="005147E7" w:rsidRDefault="005147E7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54C04480" w14:textId="77777777" w:rsidR="005147E7" w:rsidRDefault="005147E7">
      <w:pPr>
        <w:tabs>
          <w:tab w:val="left" w:pos="1626"/>
          <w:tab w:val="left" w:pos="3180"/>
        </w:tabs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6F10C15B" w14:textId="77777777" w:rsidR="005147E7" w:rsidRDefault="00000000">
      <w:pPr>
        <w:tabs>
          <w:tab w:val="left" w:pos="1626"/>
          <w:tab w:val="left" w:pos="3180"/>
        </w:tabs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Note: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</w:r>
    </w:p>
    <w:p w14:paraId="70D6BE9C" w14:textId="77777777" w:rsidR="005147E7" w:rsidRDefault="00000000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Kindly remove all notes in () before printing.</w:t>
      </w:r>
    </w:p>
    <w:p w14:paraId="795B5EEE" w14:textId="490C2AD6" w:rsidR="00C564A8" w:rsidRDefault="005367ED">
      <w:pPr>
        <w:pStyle w:val="ListParagraph"/>
        <w:numPr>
          <w:ilvl w:val="1"/>
          <w:numId w:val="1"/>
        </w:numPr>
        <w:spacing w:after="0"/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The Chief-of-Staff shall initial approval</w:t>
      </w:r>
      <w:r w:rsidR="00000000"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before the College President shall affix his signature.</w:t>
      </w:r>
    </w:p>
    <w:sectPr w:rsidR="00C564A8">
      <w:type w:val="continuous"/>
      <w:pgSz w:w="12240" w:h="1872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D9C0" w14:textId="77777777" w:rsidR="00CF7E9E" w:rsidRDefault="00CF7E9E">
      <w:pPr>
        <w:spacing w:after="0" w:line="240" w:lineRule="auto"/>
      </w:pPr>
      <w:r>
        <w:separator/>
      </w:r>
    </w:p>
  </w:endnote>
  <w:endnote w:type="continuationSeparator" w:id="0">
    <w:p w14:paraId="63612CC5" w14:textId="77777777" w:rsidR="00CF7E9E" w:rsidRDefault="00CF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88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DDC2" w14:textId="77777777" w:rsidR="005147E7" w:rsidRDefault="000772CF">
    <w:pPr>
      <w:pStyle w:val="Footer"/>
      <w:tabs>
        <w:tab w:val="left" w:pos="662"/>
        <w:tab w:val="right" w:pos="10080"/>
      </w:tabs>
      <w:ind w:left="-630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MPSPC-QMS-F-032b/0</w:t>
    </w:r>
    <w:r>
      <w:rPr>
        <w:rFonts w:ascii="Bookman Old Style" w:hAnsi="Bookman Old Style"/>
        <w:i/>
        <w:sz w:val="18"/>
        <w:szCs w:val="18"/>
        <w:lang w:val="en-US"/>
      </w:rPr>
      <w:t>2</w:t>
    </w:r>
    <w:r>
      <w:rPr>
        <w:rFonts w:ascii="Bookman Old Style" w:hAnsi="Bookman Old Style"/>
        <w:i/>
        <w:sz w:val="18"/>
        <w:szCs w:val="18"/>
      </w:rPr>
      <w:t>/</w:t>
    </w:r>
    <w:r>
      <w:rPr>
        <w:rFonts w:ascii="Bookman Old Style" w:hAnsi="Bookman Old Style"/>
        <w:i/>
        <w:sz w:val="18"/>
        <w:szCs w:val="18"/>
        <w:lang w:val="en-US"/>
      </w:rPr>
      <w:t>September 12, 2023</w:t>
    </w:r>
  </w:p>
  <w:p w14:paraId="530E30AB" w14:textId="1B4F39C8" w:rsidR="005147E7" w:rsidRDefault="00EE1932">
    <w:pPr>
      <w:pStyle w:val="Footer"/>
      <w:tabs>
        <w:tab w:val="clear" w:pos="4680"/>
        <w:tab w:val="clear" w:pos="9360"/>
        <w:tab w:val="left" w:pos="1362"/>
      </w:tabs>
      <w:ind w:left="-630"/>
      <w:rPr>
        <w:rFonts w:ascii="Bookman Old Style" w:hAnsi="Bookman Old Style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7247C7" wp14:editId="150FD446">
          <wp:simplePos x="0" y="0"/>
          <wp:positionH relativeFrom="column">
            <wp:posOffset>-438150</wp:posOffset>
          </wp:positionH>
          <wp:positionV relativeFrom="paragraph">
            <wp:posOffset>132080</wp:posOffset>
          </wp:positionV>
          <wp:extent cx="711517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 w:val="18"/>
        <w:szCs w:val="18"/>
      </w:rPr>
      <w:t xml:space="preserve">Page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PAGE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of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NUMPAGES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</w:p>
  <w:p w14:paraId="626DFE1D" w14:textId="77777777" w:rsidR="000772CF" w:rsidRDefault="000772CF">
    <w:pPr>
      <w:pStyle w:val="Footer"/>
      <w:tabs>
        <w:tab w:val="clear" w:pos="4680"/>
        <w:tab w:val="clear" w:pos="9360"/>
        <w:tab w:val="left" w:pos="1362"/>
      </w:tabs>
      <w:ind w:left="-630"/>
      <w:rPr>
        <w:rFonts w:ascii="Bookman Old Style" w:hAnsi="Bookman Old Style"/>
        <w:b/>
        <w:bCs/>
        <w:sz w:val="18"/>
        <w:szCs w:val="18"/>
      </w:rPr>
    </w:pPr>
  </w:p>
  <w:p w14:paraId="30BA9140" w14:textId="77777777" w:rsidR="000772CF" w:rsidRDefault="000772CF">
    <w:pPr>
      <w:pStyle w:val="Footer"/>
      <w:tabs>
        <w:tab w:val="clear" w:pos="4680"/>
        <w:tab w:val="clear" w:pos="9360"/>
        <w:tab w:val="left" w:pos="1362"/>
      </w:tabs>
      <w:ind w:left="-630"/>
      <w:rPr>
        <w:rFonts w:ascii="Bookman Old Style" w:hAnsi="Bookman Old Style"/>
        <w:b/>
        <w:bCs/>
        <w:sz w:val="18"/>
        <w:szCs w:val="18"/>
      </w:rPr>
    </w:pPr>
  </w:p>
  <w:p w14:paraId="0063219D" w14:textId="77777777" w:rsidR="000772CF" w:rsidRDefault="000772CF">
    <w:pPr>
      <w:pStyle w:val="Footer"/>
      <w:tabs>
        <w:tab w:val="clear" w:pos="4680"/>
        <w:tab w:val="clear" w:pos="9360"/>
        <w:tab w:val="left" w:pos="1362"/>
      </w:tabs>
      <w:ind w:left="-630"/>
      <w:rPr>
        <w:rFonts w:ascii="Bookman Old Style" w:hAnsi="Bookman Old Style"/>
        <w:b/>
        <w:bCs/>
        <w:sz w:val="18"/>
        <w:szCs w:val="18"/>
      </w:rPr>
    </w:pPr>
  </w:p>
  <w:p w14:paraId="760D43F2" w14:textId="77777777" w:rsidR="000772CF" w:rsidRDefault="000772CF">
    <w:pPr>
      <w:pStyle w:val="Footer"/>
      <w:tabs>
        <w:tab w:val="clear" w:pos="4680"/>
        <w:tab w:val="clear" w:pos="9360"/>
        <w:tab w:val="left" w:pos="1362"/>
      </w:tabs>
      <w:ind w:left="-630"/>
    </w:pPr>
  </w:p>
  <w:p w14:paraId="75F498CB" w14:textId="77777777" w:rsidR="005147E7" w:rsidRDefault="005147E7" w:rsidP="000772CF">
    <w:pPr>
      <w:pStyle w:val="Footer"/>
      <w:tabs>
        <w:tab w:val="left" w:pos="662"/>
        <w:tab w:val="right" w:pos="10080"/>
      </w:tabs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500D" w14:textId="77777777" w:rsidR="00CF7E9E" w:rsidRDefault="00CF7E9E">
      <w:pPr>
        <w:spacing w:after="0" w:line="240" w:lineRule="auto"/>
      </w:pPr>
      <w:r>
        <w:separator/>
      </w:r>
    </w:p>
  </w:footnote>
  <w:footnote w:type="continuationSeparator" w:id="0">
    <w:p w14:paraId="5C467105" w14:textId="77777777" w:rsidR="00CF7E9E" w:rsidRDefault="00CF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2439613">
    <w:abstractNumId w:val="0"/>
  </w:num>
  <w:num w:numId="2" w16cid:durableId="1506893758">
    <w:abstractNumId w:val="1"/>
  </w:num>
  <w:num w:numId="3" w16cid:durableId="1492869787">
    <w:abstractNumId w:val="2"/>
  </w:num>
  <w:num w:numId="4" w16cid:durableId="83325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xybSWsDUbcj6mNnvOG/2ac6AxjMoWK5LqKDdgkSAzBchk2EoqoP04DaKeQbvPj2SBX2WE7u+lTwo1x3krV8Kw==" w:salt="BkL4VmpPT96EjU8IB9Gepg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55"/>
    <w:rsid w:val="000617FF"/>
    <w:rsid w:val="000772CF"/>
    <w:rsid w:val="000D2E62"/>
    <w:rsid w:val="005147E7"/>
    <w:rsid w:val="005367ED"/>
    <w:rsid w:val="005E4B55"/>
    <w:rsid w:val="00775062"/>
    <w:rsid w:val="00866725"/>
    <w:rsid w:val="00B2750C"/>
    <w:rsid w:val="00BB7C42"/>
    <w:rsid w:val="00C564A8"/>
    <w:rsid w:val="00CF7E9E"/>
    <w:rsid w:val="00E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A96BBA"/>
  <w15:chartTrackingRefBased/>
  <w15:docId w15:val="{6EF42CBE-59DF-4882-9179-1060EE7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8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ascii="Calibri" w:eastAsia="Calibri" w:hAnsi="Calibri" w:cs="font1288"/>
      <w:sz w:val="22"/>
      <w:szCs w:val="22"/>
      <w:lang w:eastAsia="en-US"/>
    </w:rPr>
  </w:style>
  <w:style w:type="character" w:customStyle="1" w:styleId="ListLabel1">
    <w:name w:val="ListLabel 1"/>
    <w:rPr>
      <w:b/>
      <w:sz w:val="20"/>
      <w:szCs w:val="2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font1288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2126</Characters>
  <Application>Microsoft Office Word</Application>
  <DocSecurity>8</DocSecurity>
  <Lines>218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cp:lastModifiedBy>Y/ N</cp:lastModifiedBy>
  <cp:revision>4</cp:revision>
  <cp:lastPrinted>2021-07-22T01:59:00Z</cp:lastPrinted>
  <dcterms:created xsi:type="dcterms:W3CDTF">2024-09-10T08:40:00Z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8</vt:r8>
  </property>
  <property fmtid="{D5CDD505-2E9C-101B-9397-08002B2CF9AE}" pid="5" name="GrammarlyDocumentId">
    <vt:lpwstr>e8a0944e8cf996926f07f565d5990ecc559b1bee8b737b7bf1f2186f77505381</vt:lpwstr>
  </property>
  <property fmtid="{D5CDD505-2E9C-101B-9397-08002B2CF9AE}" pid="6" name="KSOProductBuildVer">
    <vt:lpwstr>1033-10.2.0.7646</vt:lpwstr>
  </property>
</Properties>
</file>